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DC3" w:rsidRPr="002E540C" w:rsidRDefault="00B91DC3">
      <w:pPr>
        <w:rPr>
          <w:color w:val="000000" w:themeColor="text1"/>
        </w:rPr>
      </w:pPr>
      <w:r w:rsidRPr="002E540C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371475</wp:posOffset>
            </wp:positionH>
            <wp:positionV relativeFrom="page">
              <wp:posOffset>276225</wp:posOffset>
            </wp:positionV>
            <wp:extent cx="7019925" cy="752475"/>
            <wp:effectExtent l="19050" t="0" r="9525" b="0"/>
            <wp:wrapNone/>
            <wp:docPr id="52" name="Obraz 52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1DC3" w:rsidRPr="002E540C" w:rsidRDefault="00A67B99" w:rsidP="00B91D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PZS3.070. 2.2.8.5</w:t>
      </w:r>
      <w:r w:rsidR="002C2D6D" w:rsidRPr="002C2D6D">
        <w:rPr>
          <w:rFonts w:ascii="Times New Roman" w:hAnsi="Times New Roman" w:cs="Times New Roman"/>
          <w:color w:val="000000" w:themeColor="text1"/>
          <w:sz w:val="24"/>
          <w:szCs w:val="24"/>
        </w:rPr>
        <w:t>.2018</w:t>
      </w:r>
      <w:r w:rsidR="00B91DC3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91DC3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91DC3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</w:t>
      </w:r>
      <w:r w:rsidR="007A58CB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E20B9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Wejherowo,08 październik</w:t>
      </w:r>
      <w:r w:rsidR="00EB7D2A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</w:t>
      </w:r>
      <w:r w:rsidR="00B91DC3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:rsidR="00A12756" w:rsidRPr="002E540C" w:rsidRDefault="00EB7D2A" w:rsidP="00A67B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2E540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ZAPYTANIE OFERTOWE nr </w:t>
      </w:r>
      <w:r w:rsidR="00A67B9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PZS3.070. 2.2.8.5</w:t>
      </w:r>
      <w:r w:rsidR="002C2D6D" w:rsidRPr="002C2D6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.2018</w:t>
      </w:r>
    </w:p>
    <w:p w:rsidR="00BC39A3" w:rsidRPr="00A67B99" w:rsidRDefault="00BC39A3" w:rsidP="00A67B99">
      <w:pPr>
        <w:jc w:val="center"/>
        <w:rPr>
          <w:rFonts w:ascii="Bookman Old Style" w:hAnsi="Bookman Old Style"/>
          <w:b/>
          <w:sz w:val="28"/>
          <w:szCs w:val="28"/>
        </w:rPr>
      </w:pPr>
      <w:r w:rsidRPr="00BC39A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Na organizację wycieczki  na </w:t>
      </w:r>
      <w:r w:rsidR="00A67B99" w:rsidRPr="00A67B99">
        <w:rPr>
          <w:rFonts w:ascii="Times New Roman" w:hAnsi="Times New Roman" w:cs="Times New Roman"/>
          <w:b/>
          <w:sz w:val="24"/>
          <w:szCs w:val="24"/>
        </w:rPr>
        <w:t>Mię</w:t>
      </w:r>
      <w:r w:rsidR="00A67B99">
        <w:rPr>
          <w:rFonts w:ascii="Times New Roman" w:hAnsi="Times New Roman" w:cs="Times New Roman"/>
          <w:b/>
          <w:sz w:val="24"/>
          <w:szCs w:val="24"/>
        </w:rPr>
        <w:t>dzynarodowe Targi Turystyczne TT</w:t>
      </w:r>
      <w:r w:rsidR="00A67B99" w:rsidRPr="00A67B99">
        <w:rPr>
          <w:rFonts w:ascii="Times New Roman" w:hAnsi="Times New Roman" w:cs="Times New Roman"/>
          <w:b/>
          <w:sz w:val="24"/>
          <w:szCs w:val="24"/>
        </w:rPr>
        <w:t xml:space="preserve"> Warsaw</w:t>
      </w:r>
      <w:r w:rsidR="00A67B99">
        <w:rPr>
          <w:rFonts w:ascii="Bookman Old Style" w:hAnsi="Bookman Old Style"/>
          <w:b/>
          <w:sz w:val="28"/>
          <w:szCs w:val="28"/>
        </w:rPr>
        <w:t xml:space="preserve"> </w:t>
      </w:r>
      <w:r w:rsidR="00A67B99">
        <w:rPr>
          <w:rFonts w:ascii="Times New Roman" w:hAnsi="Times New Roman" w:cs="Times New Roman"/>
          <w:sz w:val="24"/>
          <w:szCs w:val="24"/>
        </w:rPr>
        <w:t>w W</w:t>
      </w:r>
      <w:r w:rsidR="00A67B99" w:rsidRPr="00A67B99">
        <w:rPr>
          <w:rFonts w:ascii="Times New Roman" w:hAnsi="Times New Roman" w:cs="Times New Roman"/>
          <w:sz w:val="24"/>
          <w:szCs w:val="24"/>
        </w:rPr>
        <w:t xml:space="preserve">arszawie </w:t>
      </w:r>
      <w:r w:rsidR="00A67B99">
        <w:rPr>
          <w:rFonts w:ascii="Times New Roman" w:hAnsi="Times New Roman" w:cs="Times New Roman"/>
          <w:sz w:val="24"/>
          <w:szCs w:val="24"/>
        </w:rPr>
        <w:t xml:space="preserve">w dniach </w:t>
      </w:r>
      <w:r w:rsidR="00A67B99" w:rsidRPr="00A67B99">
        <w:rPr>
          <w:rFonts w:ascii="Times New Roman" w:hAnsi="Times New Roman" w:cs="Times New Roman"/>
          <w:sz w:val="24"/>
          <w:szCs w:val="24"/>
        </w:rPr>
        <w:t>21.11.2018-23.11.2018</w:t>
      </w:r>
      <w:r w:rsidR="00A67B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7B99">
        <w:rPr>
          <w:rFonts w:ascii="Times New Roman" w:hAnsi="Times New Roman" w:cs="Times New Roman"/>
          <w:i/>
          <w:sz w:val="24"/>
          <w:szCs w:val="24"/>
        </w:rPr>
        <w:t xml:space="preserve">dla uczniów i nauczycieli </w:t>
      </w:r>
      <w:r w:rsidRPr="00A67B9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Powiatowego </w:t>
      </w:r>
      <w:r w:rsidRPr="00A67B99">
        <w:rPr>
          <w:rFonts w:ascii="Times New Roman" w:hAnsi="Times New Roman" w:cs="Times New Roman"/>
          <w:i/>
          <w:sz w:val="24"/>
          <w:szCs w:val="24"/>
        </w:rPr>
        <w:t>Zespołu Szkół nr 3 im. Ks.</w:t>
      </w:r>
      <w:r w:rsidRPr="00BC39A3">
        <w:rPr>
          <w:rFonts w:ascii="Times New Roman" w:hAnsi="Times New Roman" w:cs="Times New Roman"/>
          <w:b/>
          <w:i/>
          <w:sz w:val="24"/>
          <w:szCs w:val="24"/>
        </w:rPr>
        <w:t xml:space="preserve"> Edmunda Roszczynialskiego,</w:t>
      </w:r>
      <w:r w:rsidRPr="00BC39A3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Pr="00BC39A3">
        <w:rPr>
          <w:rFonts w:ascii="Times New Roman" w:hAnsi="Times New Roman" w:cs="Times New Roman"/>
          <w:b/>
          <w:i/>
          <w:sz w:val="24"/>
          <w:szCs w:val="24"/>
        </w:rPr>
        <w:t>84-200 Wejherowo, ul. Budowlanych 2</w:t>
      </w:r>
    </w:p>
    <w:p w:rsidR="00CF73D9" w:rsidRPr="002E540C" w:rsidRDefault="00A12756" w:rsidP="00180FBB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3123D1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realizacji </w:t>
      </w:r>
      <w:r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projektu </w:t>
      </w:r>
      <w:r w:rsidR="00CF73D9" w:rsidRPr="002E54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CF73D9" w:rsidRPr="002E540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</w:t>
      </w:r>
    </w:p>
    <w:p w:rsidR="00CF73D9" w:rsidRPr="002E540C" w:rsidRDefault="00CF73D9" w:rsidP="00180FBB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>w ramach Osi Priorytetowej 3. Działania 3.3. Poddziałania 3.3.1.</w:t>
      </w:r>
    </w:p>
    <w:p w:rsidR="00CF73D9" w:rsidRPr="002E540C" w:rsidRDefault="00CF73D9" w:rsidP="00180FBB">
      <w:pPr>
        <w:pStyle w:val="Tekstpodstawowy"/>
        <w:jc w:val="center"/>
        <w:rPr>
          <w:rFonts w:ascii="Times New Roman" w:hAnsi="Times New Roman"/>
          <w:b w:val="0"/>
          <w:bCs w:val="0"/>
          <w:i/>
          <w:color w:val="000000" w:themeColor="text1"/>
          <w:sz w:val="24"/>
          <w:szCs w:val="24"/>
        </w:rPr>
      </w:pPr>
    </w:p>
    <w:p w:rsidR="00EB7D2A" w:rsidRPr="002E540C" w:rsidRDefault="00E8516C" w:rsidP="00180FBB">
      <w:pPr>
        <w:pStyle w:val="Tekstpodstawowy"/>
        <w:jc w:val="center"/>
        <w:rPr>
          <w:i/>
          <w:color w:val="000000" w:themeColor="text1"/>
        </w:rPr>
      </w:pPr>
      <w:r>
        <w:rPr>
          <w:rFonts w:ascii="Times New Roman" w:hAnsi="Times New Roman"/>
          <w:bCs w:val="0"/>
          <w:i/>
          <w:color w:val="000000" w:themeColor="text1"/>
          <w:sz w:val="24"/>
          <w:szCs w:val="24"/>
        </w:rPr>
        <w:t>prowadzone</w:t>
      </w:r>
      <w:r w:rsidR="00F8251D">
        <w:rPr>
          <w:rFonts w:ascii="Times New Roman" w:hAnsi="Times New Roman"/>
          <w:bCs w:val="0"/>
          <w:i/>
          <w:color w:val="000000" w:themeColor="text1"/>
          <w:sz w:val="24"/>
          <w:szCs w:val="24"/>
        </w:rPr>
        <w:t xml:space="preserve"> na podstawie</w:t>
      </w:r>
      <w:r w:rsidR="00EB7D2A" w:rsidRPr="002E540C">
        <w:rPr>
          <w:rFonts w:ascii="Times New Roman" w:hAnsi="Times New Roman"/>
          <w:bCs w:val="0"/>
          <w:i/>
          <w:color w:val="000000" w:themeColor="text1"/>
          <w:sz w:val="24"/>
          <w:szCs w:val="24"/>
        </w:rPr>
        <w:t xml:space="preserve"> zasady konkurencyjności</w:t>
      </w:r>
    </w:p>
    <w:p w:rsidR="00AC5C61" w:rsidRPr="002E540C" w:rsidRDefault="00AC5C61" w:rsidP="00B91DC3">
      <w:pPr>
        <w:rPr>
          <w:color w:val="000000" w:themeColor="text1"/>
        </w:rPr>
      </w:pPr>
    </w:p>
    <w:p w:rsidR="00180FBB" w:rsidRPr="002E540C" w:rsidRDefault="00180FBB" w:rsidP="00180FBB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  <w:u w:val="single"/>
        </w:rPr>
        <w:t>I. Informacje o postępowaniu</w:t>
      </w:r>
    </w:p>
    <w:p w:rsidR="00180FBB" w:rsidRPr="002E540C" w:rsidRDefault="00180FBB" w:rsidP="00180FBB">
      <w:pPr>
        <w:pStyle w:val="NormalnyWeb"/>
        <w:spacing w:before="0" w:after="0"/>
        <w:rPr>
          <w:rFonts w:ascii="Times New Roman" w:hAnsi="Times New Roman" w:cs="Times New Roman"/>
          <w:color w:val="000000" w:themeColor="text1"/>
        </w:rPr>
      </w:pPr>
    </w:p>
    <w:p w:rsidR="00180FBB" w:rsidRPr="002E540C" w:rsidRDefault="00180FBB" w:rsidP="00180FBB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1. Tryb prowadzonego postępowania</w:t>
      </w:r>
    </w:p>
    <w:p w:rsidR="00180FBB" w:rsidRPr="002E540C" w:rsidRDefault="00180FBB" w:rsidP="00180FBB">
      <w:pPr>
        <w:pStyle w:val="NormalnyWeb"/>
        <w:spacing w:before="0" w:after="0"/>
        <w:jc w:val="both"/>
        <w:rPr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>Niniejsze postępowanie prowadzone jest na podstawie art. 4 pkt 8 ustawy z dnia 29 stycznia 2004 r. Prawo zamówie</w:t>
      </w:r>
      <w:r w:rsidR="00E8516C">
        <w:rPr>
          <w:rFonts w:ascii="Times New Roman" w:hAnsi="Times New Roman" w:cs="Times New Roman"/>
          <w:color w:val="000000" w:themeColor="text1"/>
        </w:rPr>
        <w:t>ń publicznych (Dz. U. z 2017r., p</w:t>
      </w:r>
      <w:r w:rsidRPr="002E540C">
        <w:rPr>
          <w:rFonts w:ascii="Times New Roman" w:hAnsi="Times New Roman" w:cs="Times New Roman"/>
          <w:color w:val="000000" w:themeColor="text1"/>
        </w:rPr>
        <w:t>oz. 1579</w:t>
      </w:r>
      <w:r w:rsidR="00231AE9" w:rsidRPr="002E540C">
        <w:rPr>
          <w:rFonts w:ascii="Times New Roman" w:hAnsi="Times New Roman" w:cs="Times New Roman"/>
          <w:color w:val="000000" w:themeColor="text1"/>
        </w:rPr>
        <w:t xml:space="preserve"> </w:t>
      </w:r>
      <w:r w:rsidR="00231AE9" w:rsidRPr="002E540C">
        <w:rPr>
          <w:rFonts w:ascii="Times New Roman" w:hAnsi="Times New Roman"/>
          <w:color w:val="000000" w:themeColor="text1"/>
        </w:rPr>
        <w:t xml:space="preserve">z </w:t>
      </w:r>
      <w:proofErr w:type="spellStart"/>
      <w:r w:rsidR="00231AE9" w:rsidRPr="002E540C">
        <w:rPr>
          <w:rFonts w:ascii="Times New Roman" w:hAnsi="Times New Roman"/>
          <w:color w:val="000000" w:themeColor="text1"/>
        </w:rPr>
        <w:t>późn</w:t>
      </w:r>
      <w:proofErr w:type="spellEnd"/>
      <w:r w:rsidR="00231AE9" w:rsidRPr="002E540C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231AE9" w:rsidRPr="002E540C">
        <w:rPr>
          <w:rFonts w:ascii="Times New Roman" w:hAnsi="Times New Roman"/>
          <w:color w:val="000000" w:themeColor="text1"/>
        </w:rPr>
        <w:t>zm</w:t>
      </w:r>
      <w:proofErr w:type="spellEnd"/>
      <w:r w:rsidRPr="002E540C">
        <w:rPr>
          <w:rFonts w:ascii="Times New Roman" w:hAnsi="Times New Roman" w:cs="Times New Roman"/>
          <w:color w:val="000000" w:themeColor="text1"/>
        </w:rPr>
        <w:t>), a także zgodnie z Rozdziałem VI „Wytycznych w zakresie kwalifikowalności wydatków w ramach Europejskiego Funduszu Rozwoju Regionalnego, Europejskiego Funduszu Spójności oraz Funduszu Spójności na lata 2014 – 2020”.</w:t>
      </w:r>
    </w:p>
    <w:p w:rsidR="000512C8" w:rsidRPr="002E540C" w:rsidRDefault="000512C8" w:rsidP="000512C8">
      <w:pPr>
        <w:pStyle w:val="NormalnyWeb"/>
        <w:spacing w:before="0" w:after="0"/>
        <w:rPr>
          <w:rFonts w:ascii="Times New Roman" w:hAnsi="Times New Roman" w:cs="Times New Roman"/>
          <w:color w:val="000000" w:themeColor="text1"/>
        </w:rPr>
      </w:pPr>
    </w:p>
    <w:p w:rsidR="005D6AAA" w:rsidRPr="00E8516C" w:rsidRDefault="000512C8" w:rsidP="000512C8">
      <w:pPr>
        <w:pStyle w:val="NormalnyWeb"/>
        <w:spacing w:before="0" w:after="0"/>
        <w:rPr>
          <w:rFonts w:ascii="Times New Roman" w:hAnsi="Times New Roman" w:cs="Times New Roman"/>
          <w:b/>
          <w:bCs/>
          <w:color w:val="000000" w:themeColor="text1"/>
        </w:rPr>
      </w:pPr>
      <w:r w:rsidRPr="002E540C">
        <w:rPr>
          <w:rFonts w:ascii="Times New Roman" w:hAnsi="Times New Roman" w:cs="Times New Roman"/>
          <w:b/>
          <w:color w:val="000000" w:themeColor="text1"/>
        </w:rPr>
        <w:t>2.</w:t>
      </w:r>
      <w:r w:rsidRPr="002E540C">
        <w:rPr>
          <w:rFonts w:ascii="Times New Roman" w:hAnsi="Times New Roman" w:cs="Times New Roman"/>
          <w:b/>
          <w:bCs/>
          <w:color w:val="000000" w:themeColor="text1"/>
        </w:rPr>
        <w:t>Zamawiający</w:t>
      </w:r>
    </w:p>
    <w:p w:rsidR="00FF7867" w:rsidRPr="002E540C" w:rsidRDefault="00931AB9" w:rsidP="00931A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Powiatowy </w:t>
      </w:r>
      <w:r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>Zespół Szkół nr 3 im. Ks. Edmunda Roszczynialskiego,</w:t>
      </w:r>
      <w:r w:rsidR="00FF7867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84-200 Wejherowo, </w:t>
      </w:r>
    </w:p>
    <w:p w:rsidR="00931AB9" w:rsidRPr="002E540C" w:rsidRDefault="00931AB9" w:rsidP="00931A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>ul. Budowlanych 2</w:t>
      </w:r>
    </w:p>
    <w:p w:rsidR="000512C8" w:rsidRPr="002E540C" w:rsidRDefault="000512C8" w:rsidP="000512C8">
      <w:pPr>
        <w:pStyle w:val="NormalnyWeb"/>
        <w:spacing w:before="0" w:after="0"/>
        <w:rPr>
          <w:rFonts w:ascii="Times New Roman" w:hAnsi="Times New Roman" w:cs="Times New Roman"/>
          <w:b/>
          <w:bCs/>
          <w:color w:val="000000" w:themeColor="text1"/>
        </w:rPr>
      </w:pPr>
    </w:p>
    <w:p w:rsidR="000512C8" w:rsidRPr="002E540C" w:rsidRDefault="000512C8" w:rsidP="000512C8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3. Tytuł i nazwa zamówienia</w:t>
      </w:r>
    </w:p>
    <w:p w:rsidR="00A67B99" w:rsidRPr="00E24D02" w:rsidRDefault="000512C8" w:rsidP="00E24D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24D02">
        <w:rPr>
          <w:rFonts w:ascii="Times New Roman" w:hAnsi="Times New Roman" w:cs="Times New Roman"/>
          <w:b/>
          <w:color w:val="000000" w:themeColor="text1"/>
        </w:rPr>
        <w:t>Zapytanie ofertowe</w:t>
      </w:r>
      <w:r w:rsidRPr="002E540C">
        <w:rPr>
          <w:rFonts w:ascii="Times New Roman" w:hAnsi="Times New Roman" w:cs="Times New Roman"/>
          <w:color w:val="000000" w:themeColor="text1"/>
        </w:rPr>
        <w:t xml:space="preserve"> </w:t>
      </w:r>
      <w:r w:rsidR="00A67B99" w:rsidRPr="002E540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nr </w:t>
      </w:r>
      <w:r w:rsidR="00A67B9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PZS3.070.2.2.8.5</w:t>
      </w:r>
      <w:r w:rsidR="00A67B99" w:rsidRPr="002C2D6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.2018</w:t>
      </w:r>
      <w:r w:rsidR="00A67B9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A67B9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n</w:t>
      </w:r>
      <w:r w:rsidR="00A67B99" w:rsidRPr="00BC39A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a organizację wycieczki  na </w:t>
      </w:r>
      <w:r w:rsidR="00A67B99" w:rsidRPr="00A67B99">
        <w:rPr>
          <w:rFonts w:ascii="Times New Roman" w:hAnsi="Times New Roman" w:cs="Times New Roman"/>
          <w:b/>
          <w:sz w:val="24"/>
          <w:szCs w:val="24"/>
        </w:rPr>
        <w:t>Mię</w:t>
      </w:r>
      <w:r w:rsidR="00A67B99">
        <w:rPr>
          <w:rFonts w:ascii="Times New Roman" w:hAnsi="Times New Roman" w:cs="Times New Roman"/>
          <w:b/>
          <w:sz w:val="24"/>
          <w:szCs w:val="24"/>
        </w:rPr>
        <w:t>dzynarodowe Targi Turystyczne TT</w:t>
      </w:r>
      <w:r w:rsidR="00A67B99" w:rsidRPr="00A67B99">
        <w:rPr>
          <w:rFonts w:ascii="Times New Roman" w:hAnsi="Times New Roman" w:cs="Times New Roman"/>
          <w:b/>
          <w:sz w:val="24"/>
          <w:szCs w:val="24"/>
        </w:rPr>
        <w:t xml:space="preserve"> Warsaw</w:t>
      </w:r>
      <w:r w:rsidR="00A67B99">
        <w:rPr>
          <w:rFonts w:ascii="Bookman Old Style" w:hAnsi="Bookman Old Style"/>
          <w:b/>
          <w:sz w:val="28"/>
          <w:szCs w:val="28"/>
        </w:rPr>
        <w:t xml:space="preserve"> </w:t>
      </w:r>
      <w:r w:rsidR="00A67B99">
        <w:rPr>
          <w:rFonts w:ascii="Times New Roman" w:hAnsi="Times New Roman" w:cs="Times New Roman"/>
          <w:sz w:val="24"/>
          <w:szCs w:val="24"/>
        </w:rPr>
        <w:t>w W</w:t>
      </w:r>
      <w:r w:rsidR="00A67B99" w:rsidRPr="00A67B99">
        <w:rPr>
          <w:rFonts w:ascii="Times New Roman" w:hAnsi="Times New Roman" w:cs="Times New Roman"/>
          <w:sz w:val="24"/>
          <w:szCs w:val="24"/>
        </w:rPr>
        <w:t xml:space="preserve">arszawie </w:t>
      </w:r>
      <w:r w:rsidR="00A67B99">
        <w:rPr>
          <w:rFonts w:ascii="Times New Roman" w:hAnsi="Times New Roman" w:cs="Times New Roman"/>
          <w:sz w:val="24"/>
          <w:szCs w:val="24"/>
        </w:rPr>
        <w:t xml:space="preserve">w dniach </w:t>
      </w:r>
      <w:r w:rsidR="00A67B99" w:rsidRPr="00A67B99">
        <w:rPr>
          <w:rFonts w:ascii="Times New Roman" w:hAnsi="Times New Roman" w:cs="Times New Roman"/>
          <w:sz w:val="24"/>
          <w:szCs w:val="24"/>
        </w:rPr>
        <w:t>21.11.2018-23.11.2018</w:t>
      </w:r>
      <w:r w:rsidR="00A67B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7B99" w:rsidRPr="00A67B99">
        <w:rPr>
          <w:rFonts w:ascii="Times New Roman" w:hAnsi="Times New Roman" w:cs="Times New Roman"/>
          <w:i/>
          <w:sz w:val="24"/>
          <w:szCs w:val="24"/>
        </w:rPr>
        <w:t xml:space="preserve">dla uczniów i nauczycieli </w:t>
      </w:r>
      <w:r w:rsidR="00A67B99" w:rsidRPr="00A67B9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Powiatowego </w:t>
      </w:r>
      <w:r w:rsidR="00A67B99" w:rsidRPr="00A67B99">
        <w:rPr>
          <w:rFonts w:ascii="Times New Roman" w:hAnsi="Times New Roman" w:cs="Times New Roman"/>
          <w:i/>
          <w:sz w:val="24"/>
          <w:szCs w:val="24"/>
        </w:rPr>
        <w:t>Zespołu Szkół nr 3 im. Ks.</w:t>
      </w:r>
      <w:r w:rsidR="00A67B99" w:rsidRPr="00BC39A3">
        <w:rPr>
          <w:rFonts w:ascii="Times New Roman" w:hAnsi="Times New Roman" w:cs="Times New Roman"/>
          <w:b/>
          <w:i/>
          <w:sz w:val="24"/>
          <w:szCs w:val="24"/>
        </w:rPr>
        <w:t xml:space="preserve"> Edmunda Roszczynialskiego,</w:t>
      </w:r>
      <w:r w:rsidR="00A67B99" w:rsidRPr="00BC39A3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A67B99" w:rsidRPr="00BC39A3">
        <w:rPr>
          <w:rFonts w:ascii="Times New Roman" w:hAnsi="Times New Roman" w:cs="Times New Roman"/>
          <w:b/>
          <w:i/>
          <w:sz w:val="24"/>
          <w:szCs w:val="24"/>
        </w:rPr>
        <w:t>84-200 Wejherowo, ul. Budowlanych 2</w:t>
      </w:r>
      <w:r w:rsidR="00E24D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7B99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realizacji projektu </w:t>
      </w:r>
      <w:r w:rsidR="00A67B99" w:rsidRPr="002E54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A67B99" w:rsidRPr="002E540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</w:t>
      </w:r>
      <w:r w:rsidR="00E24D0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  <w:r w:rsidR="00A67B99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>w ramach Osi Priorytetowej 3. Działania 3.3. Poddziałania 3.3.1.</w:t>
      </w:r>
    </w:p>
    <w:p w:rsidR="000512C8" w:rsidRDefault="000512C8" w:rsidP="00E24D02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</w:p>
    <w:p w:rsidR="00A67B99" w:rsidRDefault="00A67B99" w:rsidP="00E24D02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</w:p>
    <w:p w:rsidR="00BB40B4" w:rsidRDefault="00BB40B4" w:rsidP="00E24D02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</w:p>
    <w:p w:rsidR="00BB40B4" w:rsidRDefault="00BB40B4" w:rsidP="00E24D02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</w:p>
    <w:p w:rsidR="00BB40B4" w:rsidRPr="002E540C" w:rsidRDefault="00BB40B4" w:rsidP="00E24D02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</w:p>
    <w:p w:rsidR="000512C8" w:rsidRPr="002E540C" w:rsidRDefault="000512C8" w:rsidP="000512C8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lastRenderedPageBreak/>
        <w:t>4. Termin składania ofert</w:t>
      </w:r>
    </w:p>
    <w:p w:rsidR="000512C8" w:rsidRPr="002E540C" w:rsidRDefault="004551BC" w:rsidP="00795A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Ofertę należy złożyć do</w:t>
      </w:r>
      <w:r w:rsidR="00A67B99">
        <w:rPr>
          <w:rFonts w:ascii="Times New Roman" w:hAnsi="Times New Roman" w:cs="Times New Roman"/>
          <w:color w:val="000000" w:themeColor="text1"/>
        </w:rPr>
        <w:t xml:space="preserve"> </w:t>
      </w:r>
      <w:r w:rsidR="00A67B99" w:rsidRPr="00BB40B4">
        <w:rPr>
          <w:rFonts w:ascii="Times New Roman" w:hAnsi="Times New Roman" w:cs="Times New Roman"/>
          <w:color w:val="000000" w:themeColor="text1"/>
        </w:rPr>
        <w:t>dnia</w:t>
      </w:r>
      <w:r w:rsidR="00BB40B4">
        <w:rPr>
          <w:rFonts w:ascii="Times New Roman" w:hAnsi="Times New Roman" w:cs="Times New Roman"/>
          <w:color w:val="000000" w:themeColor="text1"/>
        </w:rPr>
        <w:t xml:space="preserve"> </w:t>
      </w:r>
      <w:r w:rsidR="00A67B99" w:rsidRPr="00BB40B4">
        <w:rPr>
          <w:rFonts w:ascii="Times New Roman" w:hAnsi="Times New Roman" w:cs="Times New Roman"/>
          <w:color w:val="000000" w:themeColor="text1"/>
        </w:rPr>
        <w:t>1</w:t>
      </w:r>
      <w:r w:rsidR="00BB40B4">
        <w:rPr>
          <w:rFonts w:ascii="Times New Roman" w:hAnsi="Times New Roman" w:cs="Times New Roman"/>
          <w:color w:val="000000" w:themeColor="text1"/>
        </w:rPr>
        <w:t>6</w:t>
      </w:r>
      <w:r w:rsidR="00A67B99" w:rsidRPr="00BB40B4">
        <w:rPr>
          <w:rFonts w:ascii="Times New Roman" w:hAnsi="Times New Roman" w:cs="Times New Roman"/>
          <w:color w:val="000000" w:themeColor="text1"/>
        </w:rPr>
        <w:t>.10</w:t>
      </w:r>
      <w:r w:rsidR="005F2119" w:rsidRPr="00BB40B4">
        <w:rPr>
          <w:rFonts w:ascii="Times New Roman" w:hAnsi="Times New Roman" w:cs="Times New Roman"/>
          <w:color w:val="000000" w:themeColor="text1"/>
        </w:rPr>
        <w:t>.2018</w:t>
      </w:r>
      <w:r w:rsidR="00E8516C" w:rsidRPr="00A67B99">
        <w:rPr>
          <w:rFonts w:ascii="Times New Roman" w:hAnsi="Times New Roman" w:cs="Times New Roman"/>
          <w:color w:val="FF0000"/>
        </w:rPr>
        <w:t xml:space="preserve"> </w:t>
      </w:r>
      <w:r w:rsidR="00E8516C">
        <w:rPr>
          <w:rFonts w:ascii="Times New Roman" w:hAnsi="Times New Roman" w:cs="Times New Roman"/>
          <w:color w:val="000000" w:themeColor="text1"/>
        </w:rPr>
        <w:t>do godziny 10.0</w:t>
      </w:r>
      <w:r w:rsidR="000512C8" w:rsidRPr="002E540C">
        <w:rPr>
          <w:rFonts w:ascii="Times New Roman" w:hAnsi="Times New Roman" w:cs="Times New Roman"/>
          <w:color w:val="000000" w:themeColor="text1"/>
        </w:rPr>
        <w:t xml:space="preserve">0 w siedzibie Zamawiającego tj. </w:t>
      </w:r>
      <w:r w:rsidR="00795A32" w:rsidRPr="002E54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Powiatowy </w:t>
      </w:r>
      <w:r w:rsidR="00795A32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Szkół nr 3 im. Ks. Edmunda Roszczynialskiego, 84-200 Wejherowo, ul. Budowlanych 2 </w:t>
      </w:r>
      <w:r w:rsidR="000512C8" w:rsidRPr="002E540C">
        <w:rPr>
          <w:rFonts w:ascii="Times New Roman" w:hAnsi="Times New Roman" w:cs="Times New Roman"/>
          <w:color w:val="000000" w:themeColor="text1"/>
        </w:rPr>
        <w:t xml:space="preserve">(sekretariat), lub w formie elektronicznej na adres e-mail </w:t>
      </w:r>
      <w:r w:rsidR="00FD71D3" w:rsidRPr="002E540C">
        <w:rPr>
          <w:rFonts w:ascii="Times New Roman" w:hAnsi="Times New Roman" w:cs="Times New Roman"/>
          <w:color w:val="000000" w:themeColor="text1"/>
        </w:rPr>
        <w:t>sekretariat@pzs3.info</w:t>
      </w:r>
      <w:r w:rsidR="000512C8" w:rsidRPr="002E540C">
        <w:rPr>
          <w:rFonts w:ascii="Times New Roman" w:hAnsi="Times New Roman" w:cs="Times New Roman"/>
          <w:color w:val="000000" w:themeColor="text1"/>
        </w:rPr>
        <w:t xml:space="preserve"> </w:t>
      </w:r>
    </w:p>
    <w:p w:rsidR="007A58CB" w:rsidRDefault="007A58CB" w:rsidP="000512C8">
      <w:pPr>
        <w:pStyle w:val="NormalnyWeb"/>
        <w:spacing w:before="0" w:after="0"/>
        <w:rPr>
          <w:rFonts w:ascii="Times New Roman" w:hAnsi="Times New Roman" w:cs="Times New Roman"/>
          <w:b/>
          <w:bCs/>
          <w:color w:val="000000" w:themeColor="text1"/>
        </w:rPr>
      </w:pPr>
    </w:p>
    <w:p w:rsidR="00E8516C" w:rsidRPr="002E540C" w:rsidRDefault="00E8516C" w:rsidP="000512C8">
      <w:pPr>
        <w:pStyle w:val="NormalnyWeb"/>
        <w:spacing w:before="0" w:after="0"/>
        <w:rPr>
          <w:rFonts w:ascii="Times New Roman" w:hAnsi="Times New Roman" w:cs="Times New Roman"/>
          <w:b/>
          <w:bCs/>
          <w:color w:val="000000" w:themeColor="text1"/>
        </w:rPr>
      </w:pPr>
    </w:p>
    <w:p w:rsidR="000512C8" w:rsidRPr="002E540C" w:rsidRDefault="000512C8" w:rsidP="000512C8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5. Osobami uprawnionymi do kontaktów z wykonawcami są</w:t>
      </w:r>
      <w:r w:rsidRPr="002E540C">
        <w:rPr>
          <w:rFonts w:ascii="Times New Roman" w:hAnsi="Times New Roman" w:cs="Times New Roman"/>
          <w:color w:val="000000" w:themeColor="text1"/>
        </w:rPr>
        <w:t>:</w:t>
      </w:r>
    </w:p>
    <w:p w:rsidR="00081EA8" w:rsidRPr="002E540C" w:rsidRDefault="00231AE9" w:rsidP="000512C8">
      <w:pPr>
        <w:pStyle w:val="NormalnyWeb"/>
        <w:spacing w:before="0" w:after="0"/>
        <w:rPr>
          <w:rFonts w:ascii="Times New Roman" w:hAnsi="Times New Roman" w:cs="Times New Roman"/>
          <w:i/>
          <w:color w:val="000000" w:themeColor="text1"/>
        </w:rPr>
      </w:pPr>
      <w:r w:rsidRPr="002E540C">
        <w:rPr>
          <w:rFonts w:ascii="Times New Roman" w:hAnsi="Times New Roman" w:cs="Times New Roman"/>
          <w:i/>
          <w:color w:val="000000" w:themeColor="text1"/>
        </w:rPr>
        <w:t xml:space="preserve">Piotr Romanowski </w:t>
      </w:r>
    </w:p>
    <w:p w:rsidR="000512C8" w:rsidRPr="002E540C" w:rsidRDefault="00231AE9" w:rsidP="000512C8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i/>
          <w:color w:val="000000" w:themeColor="text1"/>
        </w:rPr>
        <w:t>Tel 58 672 44 51</w:t>
      </w:r>
    </w:p>
    <w:p w:rsidR="00081EA8" w:rsidRPr="002E540C" w:rsidRDefault="00081EA8" w:rsidP="000512C8">
      <w:pPr>
        <w:pStyle w:val="NormalnyWeb"/>
        <w:spacing w:before="0" w:after="0"/>
        <w:rPr>
          <w:rFonts w:ascii="Times New Roman" w:hAnsi="Times New Roman" w:cs="Times New Roman"/>
          <w:color w:val="000000" w:themeColor="text1"/>
        </w:rPr>
      </w:pPr>
    </w:p>
    <w:p w:rsidR="000512C8" w:rsidRPr="002E540C" w:rsidRDefault="000512C8" w:rsidP="000512C8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6. Opis sposobu przygotowania i składania ofert</w:t>
      </w:r>
    </w:p>
    <w:p w:rsidR="00F36B9F" w:rsidRDefault="00F36B9F" w:rsidP="00F36B9F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Oferta powinna zostać sporządzona w języku polskim, na formularzu oferty stanowiącym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załącznik nr 1</w:t>
      </w:r>
      <w:r>
        <w:rPr>
          <w:rFonts w:ascii="Times New Roman" w:hAnsi="Times New Roman" w:cs="Times New Roman"/>
          <w:color w:val="000000" w:themeColor="text1"/>
        </w:rPr>
        <w:t xml:space="preserve"> do niniejszego zapytania ofertowego. Ofertę należy złożyć za pośrednictwem kuriera lub pocztą (liczy się data wpływu do zamawiającego) lub osobiście w siedzibie Zamawiającego. Zamawiający dopuszcza również możliwość złożenia oferty w formie elektronicznej poprzez wysłanie wiadomości e-mail na adres</w:t>
      </w:r>
      <w:r w:rsidR="00B57539">
        <w:rPr>
          <w:rStyle w:val="Pogrubienie"/>
          <w:rFonts w:ascii="Times New Roman" w:hAnsi="Times New Roman" w:cs="Times New Roman"/>
          <w:color w:val="000000" w:themeColor="text1"/>
        </w:rPr>
        <w:t xml:space="preserve">: </w:t>
      </w:r>
      <w:hyperlink r:id="rId9" w:history="1">
        <w:r w:rsidR="00B57539">
          <w:rPr>
            <w:rStyle w:val="Hipercze"/>
            <w:rFonts w:ascii="Times New Roman" w:hAnsi="Times New Roman" w:cs="Times New Roman"/>
          </w:rPr>
          <w:t>sekretariat@pzs3.info</w:t>
        </w:r>
      </w:hyperlink>
      <w:r>
        <w:rPr>
          <w:rFonts w:ascii="Times New Roman" w:hAnsi="Times New Roman" w:cs="Times New Roman"/>
          <w:color w:val="000000" w:themeColor="text1"/>
        </w:rPr>
        <w:t>. E-mail musi zostać zarejestrowany na serwerze Zamawiającego najpóźniej w terminie składania ofert.</w:t>
      </w:r>
    </w:p>
    <w:p w:rsidR="00F36B9F" w:rsidRDefault="00F36B9F" w:rsidP="00F36B9F">
      <w:pPr>
        <w:pStyle w:val="NormalnyWeb"/>
        <w:spacing w:before="0" w:after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1) Jeden wykonawca może złożyć tylko jedną ofertę.</w:t>
      </w:r>
    </w:p>
    <w:p w:rsidR="00F36B9F" w:rsidRDefault="00F36B9F" w:rsidP="00F36B9F">
      <w:pPr>
        <w:pStyle w:val="NormalnyWeb"/>
        <w:spacing w:before="0" w:after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2) Ofertę pisemną należy złożyć w sekretariacie szkoły.</w:t>
      </w:r>
    </w:p>
    <w:p w:rsidR="00F36B9F" w:rsidRPr="00A67B99" w:rsidRDefault="00F36B9F" w:rsidP="00F36B9F">
      <w:pPr>
        <w:pStyle w:val="NormalnyWeb"/>
        <w:spacing w:before="0" w:after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3) W przypadku składania oferty pisemnej na kopercie należy umieścić nazwę i adres Zamawiającego, nazwę i adres wykonawcy oraz napis: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Oferta na Zapytanie Ofertowe nr </w:t>
      </w:r>
      <w:r w:rsidR="004551BC" w:rsidRPr="00A67B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PZS3.070.</w:t>
      </w:r>
      <w:r w:rsidR="00A67B99" w:rsidRPr="00A67B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2.2.8.5</w:t>
      </w:r>
      <w:r w:rsidR="002C2D6D" w:rsidRPr="00A67B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.2018</w:t>
      </w:r>
      <w:r w:rsidR="00E8516C" w:rsidRPr="00A67B99">
        <w:rPr>
          <w:rFonts w:ascii="Times New Roman" w:hAnsi="Times New Roman" w:cs="Times New Roman"/>
          <w:b/>
          <w:bCs/>
          <w:color w:val="000000" w:themeColor="text1"/>
        </w:rPr>
        <w:t xml:space="preserve"> wycieczka</w:t>
      </w:r>
      <w:r w:rsidRPr="00A67B99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F36B9F" w:rsidRDefault="00F36B9F" w:rsidP="00F36B9F">
      <w:pPr>
        <w:pStyle w:val="NormalnyWeb"/>
        <w:spacing w:before="0" w:after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4) Oferta powinna zostać opatrzona pieczęcią firmową (jeśli dotyczy).</w:t>
      </w:r>
    </w:p>
    <w:p w:rsidR="00F36B9F" w:rsidRDefault="00F36B9F" w:rsidP="00F36B9F">
      <w:pPr>
        <w:pStyle w:val="NormalnyWeb"/>
        <w:spacing w:before="0" w:after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5) Oferta powinna zostać podpisana przez osobę upoważnioną do reprezentowania Wykonawcy.</w:t>
      </w:r>
    </w:p>
    <w:p w:rsidR="00F36B9F" w:rsidRPr="00A67B99" w:rsidRDefault="00F36B9F" w:rsidP="00F36B9F">
      <w:pPr>
        <w:pStyle w:val="NormalnyWeb"/>
        <w:spacing w:before="0" w:after="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 xml:space="preserve">6) </w:t>
      </w:r>
      <w:r>
        <w:rPr>
          <w:rStyle w:val="Pogrubienie"/>
          <w:rFonts w:ascii="Times New Roman" w:hAnsi="Times New Roman" w:cs="Times New Roman"/>
          <w:color w:val="000000" w:themeColor="text1"/>
        </w:rPr>
        <w:t xml:space="preserve">Dopuszcza się składanie ofert w formie elektronicznej poprzez przesłanie skanu formularza oferty z załącznikami podpisanego przez osobę upoważnioną na adres email: </w:t>
      </w:r>
      <w:hyperlink r:id="rId10" w:history="1">
        <w:r>
          <w:rPr>
            <w:rStyle w:val="Hipercze"/>
            <w:rFonts w:ascii="Times New Roman" w:hAnsi="Times New Roman" w:cs="Times New Roman"/>
          </w:rPr>
          <w:t>sekretariat@pzs3.info</w:t>
        </w:r>
      </w:hyperlink>
      <w:r>
        <w:rPr>
          <w:rFonts w:ascii="Times New Roman" w:hAnsi="Times New Roman" w:cs="Times New Roman"/>
          <w:color w:val="000000" w:themeColor="text1"/>
        </w:rPr>
        <w:t xml:space="preserve"> (z zaznaczeniem w temacie e-maila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Oferta na Zapytanie Ofertowe nr </w:t>
      </w:r>
      <w:r w:rsidR="004551BC" w:rsidRPr="00A67B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PZS3.070.</w:t>
      </w:r>
      <w:r w:rsidR="00A67B99" w:rsidRPr="00A67B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2.2.8.5</w:t>
      </w:r>
      <w:r w:rsidR="002C2D6D" w:rsidRPr="00A67B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.2018</w:t>
      </w:r>
      <w:r w:rsidR="00E8516C" w:rsidRPr="00A67B99">
        <w:rPr>
          <w:rFonts w:ascii="Times New Roman" w:hAnsi="Times New Roman" w:cs="Times New Roman"/>
          <w:b/>
          <w:bCs/>
          <w:color w:val="000000" w:themeColor="text1"/>
        </w:rPr>
        <w:t xml:space="preserve"> wycieczka</w:t>
      </w:r>
      <w:r w:rsidRPr="00A67B99">
        <w:rPr>
          <w:rFonts w:ascii="Times New Roman" w:hAnsi="Times New Roman" w:cs="Times New Roman"/>
          <w:color w:val="000000" w:themeColor="text1"/>
        </w:rPr>
        <w:t>).</w:t>
      </w:r>
    </w:p>
    <w:p w:rsidR="00F36B9F" w:rsidRDefault="00F36B9F" w:rsidP="00F36B9F">
      <w:pPr>
        <w:pStyle w:val="NormalnyWeb"/>
        <w:spacing w:before="0" w:after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7) Wykonawca powinien podać cenę przedmiotu zamówienia w sposób wskazany w formularzu oferty stanowiącym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załącznik nr 1</w:t>
      </w:r>
      <w:r>
        <w:rPr>
          <w:rFonts w:ascii="Times New Roman" w:hAnsi="Times New Roman" w:cs="Times New Roman"/>
          <w:color w:val="000000" w:themeColor="text1"/>
        </w:rPr>
        <w:t xml:space="preserve"> do niniejszego zapytania ofertowego. </w:t>
      </w:r>
    </w:p>
    <w:p w:rsidR="00F36B9F" w:rsidRDefault="00F36B9F" w:rsidP="00F36B9F">
      <w:pPr>
        <w:pStyle w:val="NormalnyWeb"/>
        <w:spacing w:before="0" w:after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8) Cena oferty</w:t>
      </w:r>
      <w:r w:rsidR="00F31E3E">
        <w:rPr>
          <w:rFonts w:ascii="Times New Roman" w:hAnsi="Times New Roman" w:cs="Times New Roman"/>
          <w:color w:val="000000" w:themeColor="text1"/>
        </w:rPr>
        <w:t xml:space="preserve"> powinna być wyrażona </w:t>
      </w:r>
      <w:r>
        <w:rPr>
          <w:rFonts w:ascii="Times New Roman" w:hAnsi="Times New Roman" w:cs="Times New Roman"/>
          <w:color w:val="000000" w:themeColor="text1"/>
        </w:rPr>
        <w:t>cyfrowo z dokładnością do dwóch miejsc po przecinku.</w:t>
      </w:r>
    </w:p>
    <w:p w:rsidR="00F36B9F" w:rsidRDefault="00F36B9F" w:rsidP="00F36B9F">
      <w:pPr>
        <w:pStyle w:val="NormalnyWeb"/>
        <w:spacing w:before="0" w:after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9) Wszystkie wartości powinny być wyrażone w PLN.</w:t>
      </w:r>
    </w:p>
    <w:p w:rsidR="00F36B9F" w:rsidRDefault="00F36B9F" w:rsidP="00F36B9F">
      <w:pPr>
        <w:pStyle w:val="NormalnyWeb"/>
        <w:spacing w:before="0" w:after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10) Podana cena powinna być wyrażona w kwocie netto oraz brutto. </w:t>
      </w:r>
    </w:p>
    <w:p w:rsidR="00F36B9F" w:rsidRDefault="00F36B9F" w:rsidP="00F36B9F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11) Wykonawca będzie związany ofertą przez okres 30 dni od ustalonej daty składania ofert.</w:t>
      </w:r>
    </w:p>
    <w:p w:rsidR="00F36B9F" w:rsidRDefault="00F36B9F" w:rsidP="00F36B9F">
      <w:pPr>
        <w:pStyle w:val="NormalnyWeb"/>
        <w:spacing w:before="0" w:after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12) Oferty powinny zostać złożone w niepr</w:t>
      </w:r>
      <w:r w:rsidR="004551BC">
        <w:rPr>
          <w:rFonts w:ascii="Times New Roman" w:hAnsi="Times New Roman" w:cs="Times New Roman"/>
          <w:color w:val="000000" w:themeColor="text1"/>
          <w:shd w:val="clear" w:color="auto" w:fill="FFFFFF"/>
        </w:rPr>
        <w:t>zekraczalnym terminie</w:t>
      </w:r>
      <w:r w:rsidR="00A67B9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do dnia 1</w:t>
      </w:r>
      <w:r w:rsidR="00BB40B4">
        <w:rPr>
          <w:rFonts w:ascii="Times New Roman" w:hAnsi="Times New Roman" w:cs="Times New Roman"/>
          <w:color w:val="000000" w:themeColor="text1"/>
          <w:shd w:val="clear" w:color="auto" w:fill="FFFFFF"/>
        </w:rPr>
        <w:t>6</w:t>
      </w:r>
      <w:r w:rsidR="00A67B9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października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2018 roku do god</w:t>
      </w:r>
      <w:r w:rsidR="00E8516C">
        <w:rPr>
          <w:rFonts w:ascii="Times New Roman" w:hAnsi="Times New Roman" w:cs="Times New Roman"/>
          <w:color w:val="000000" w:themeColor="text1"/>
          <w:shd w:val="clear" w:color="auto" w:fill="FFFFFF"/>
        </w:rPr>
        <w:t>ziny 10.0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0. W przypadku ofert przesyłanych pocztą decyduje data wpływu do Zamawiającego.</w:t>
      </w:r>
      <w:r>
        <w:rPr>
          <w:color w:val="000000" w:themeColor="text1"/>
          <w:sz w:val="21"/>
          <w:szCs w:val="21"/>
          <w:shd w:val="clear" w:color="auto" w:fill="FFFFFF"/>
        </w:rPr>
        <w:t> </w:t>
      </w:r>
    </w:p>
    <w:p w:rsidR="00F36B9F" w:rsidRDefault="00F36B9F" w:rsidP="00F36B9F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13) Oferty składane po terminie nie będą rozpatrywane.</w:t>
      </w:r>
    </w:p>
    <w:p w:rsidR="00F36B9F" w:rsidRDefault="00F36B9F" w:rsidP="00F36B9F">
      <w:pPr>
        <w:pStyle w:val="NormalnyWeb"/>
        <w:spacing w:before="0" w:after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14) Zamawiający nie wymaga wniesienia wadium.</w:t>
      </w:r>
    </w:p>
    <w:p w:rsidR="00DA5145" w:rsidRPr="002E540C" w:rsidRDefault="00DA5145" w:rsidP="000512C8">
      <w:pPr>
        <w:pStyle w:val="NormalnyWeb"/>
        <w:spacing w:before="0" w:after="0"/>
        <w:jc w:val="both"/>
        <w:rPr>
          <w:color w:val="000000" w:themeColor="text1"/>
        </w:rPr>
      </w:pPr>
    </w:p>
    <w:p w:rsidR="006E67EA" w:rsidRPr="002E540C" w:rsidRDefault="006E67EA" w:rsidP="006E67EA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7. Kategoria ogłoszenia – rodzaj zamówienia</w:t>
      </w:r>
    </w:p>
    <w:p w:rsidR="006E67EA" w:rsidRPr="002E540C" w:rsidRDefault="00E8516C" w:rsidP="006E67EA">
      <w:pPr>
        <w:pStyle w:val="NormalnyWeb"/>
        <w:spacing w:before="0" w:after="0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Usługi</w:t>
      </w:r>
    </w:p>
    <w:p w:rsidR="006E67EA" w:rsidRPr="002E540C" w:rsidRDefault="006E67EA" w:rsidP="006E67EA">
      <w:pPr>
        <w:pStyle w:val="NormalnyWeb"/>
        <w:spacing w:before="0" w:after="0"/>
        <w:rPr>
          <w:rFonts w:ascii="Times New Roman" w:hAnsi="Times New Roman" w:cs="Times New Roman"/>
          <w:color w:val="000000" w:themeColor="text1"/>
        </w:rPr>
      </w:pPr>
    </w:p>
    <w:p w:rsidR="006E67EA" w:rsidRPr="002E540C" w:rsidRDefault="006E67EA" w:rsidP="006E67EA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8. Sposób upublicznienia zapytania ofertowego</w:t>
      </w:r>
    </w:p>
    <w:p w:rsidR="006E67EA" w:rsidRPr="002E540C" w:rsidRDefault="006E67EA" w:rsidP="006E67EA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>Niniejsze zapytanie ofertowe zostało upublicznione poprzez:</w:t>
      </w:r>
    </w:p>
    <w:p w:rsidR="006E67EA" w:rsidRPr="002E540C" w:rsidRDefault="006E67EA" w:rsidP="006E67EA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lastRenderedPageBreak/>
        <w:t>1) umieszczenie na tablicy informacyjnej w siedzibie Zamawiającego,</w:t>
      </w:r>
    </w:p>
    <w:p w:rsidR="006E67EA" w:rsidRDefault="006E67EA" w:rsidP="006E67EA">
      <w:pPr>
        <w:pStyle w:val="NormalnyWeb"/>
        <w:spacing w:before="0" w:after="0"/>
        <w:rPr>
          <w:rStyle w:val="Hipercze"/>
          <w:rFonts w:ascii="Times New Roman" w:hAnsi="Times New Roman" w:cs="Times New Roman"/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 xml:space="preserve">2) umieszczenie na stronie </w:t>
      </w:r>
      <w:hyperlink r:id="rId11" w:history="1">
        <w:r w:rsidRPr="002E540C">
          <w:rPr>
            <w:rStyle w:val="Hipercze"/>
            <w:rFonts w:ascii="Times New Roman" w:hAnsi="Times New Roman" w:cs="Times New Roman"/>
            <w:color w:val="000000" w:themeColor="text1"/>
          </w:rPr>
          <w:t>www.bazakonkurencyjnosci.gov.pl</w:t>
        </w:r>
      </w:hyperlink>
    </w:p>
    <w:p w:rsidR="00F8251D" w:rsidRPr="00537D7A" w:rsidRDefault="00F8251D" w:rsidP="00F8251D">
      <w:pPr>
        <w:pStyle w:val="Nagwek"/>
        <w:tabs>
          <w:tab w:val="left" w:pos="28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3) umieszczenie na stronie internetowej</w:t>
      </w:r>
      <w:r w:rsidR="006E67EA" w:rsidRPr="002E540C">
        <w:rPr>
          <w:rFonts w:ascii="Times New Roman" w:hAnsi="Times New Roman" w:cs="Times New Roman"/>
          <w:color w:val="000000" w:themeColor="text1"/>
        </w:rPr>
        <w:t xml:space="preserve"> Zamawiającego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8251D">
        <w:rPr>
          <w:rFonts w:ascii="Times New Roman" w:hAnsi="Times New Roman"/>
          <w:u w:val="single"/>
        </w:rPr>
        <w:t>www.zsp3wejher.pl</w:t>
      </w:r>
      <w:r w:rsidRPr="00537D7A">
        <w:rPr>
          <w:rFonts w:ascii="Times New Roman" w:hAnsi="Times New Roman"/>
        </w:rPr>
        <w:t xml:space="preserve"> </w:t>
      </w:r>
    </w:p>
    <w:p w:rsidR="00F8251D" w:rsidRDefault="00F8251D" w:rsidP="006E67EA">
      <w:pPr>
        <w:pStyle w:val="NormalnyWeb"/>
        <w:spacing w:before="0" w:after="0"/>
        <w:rPr>
          <w:rFonts w:ascii="Times New Roman" w:hAnsi="Times New Roman" w:cs="Times New Roman"/>
          <w:b/>
          <w:bCs/>
          <w:color w:val="000000" w:themeColor="text1"/>
        </w:rPr>
      </w:pPr>
    </w:p>
    <w:p w:rsidR="00F31E3E" w:rsidRDefault="00F31E3E" w:rsidP="006E67EA">
      <w:pPr>
        <w:pStyle w:val="NormalnyWeb"/>
        <w:spacing w:before="0" w:after="0"/>
        <w:rPr>
          <w:rFonts w:ascii="Times New Roman" w:hAnsi="Times New Roman" w:cs="Times New Roman"/>
          <w:b/>
          <w:bCs/>
          <w:color w:val="000000" w:themeColor="text1"/>
        </w:rPr>
      </w:pPr>
    </w:p>
    <w:p w:rsidR="006E67EA" w:rsidRPr="002E540C" w:rsidRDefault="00FF2290" w:rsidP="006E67EA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9</w:t>
      </w:r>
      <w:r w:rsidR="006E67EA" w:rsidRPr="002E540C">
        <w:rPr>
          <w:rFonts w:ascii="Times New Roman" w:hAnsi="Times New Roman" w:cs="Times New Roman"/>
          <w:b/>
          <w:bCs/>
          <w:color w:val="000000" w:themeColor="text1"/>
        </w:rPr>
        <w:t>. Informacje dodatkowe</w:t>
      </w:r>
    </w:p>
    <w:p w:rsidR="006E67EA" w:rsidRPr="002E540C" w:rsidRDefault="00167074" w:rsidP="006E67EA">
      <w:pPr>
        <w:pStyle w:val="NormalnyWeb"/>
        <w:spacing w:before="0" w:after="0"/>
        <w:jc w:val="both"/>
        <w:rPr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 xml:space="preserve">1. </w:t>
      </w:r>
      <w:r w:rsidR="006E67EA" w:rsidRPr="002E540C">
        <w:rPr>
          <w:rFonts w:ascii="Times New Roman" w:hAnsi="Times New Roman" w:cs="Times New Roman"/>
          <w:color w:val="000000" w:themeColor="text1"/>
        </w:rPr>
        <w:t xml:space="preserve"> Zamawiający zastrzega sobie prawo do niewybrania żadnego Wykonawcy bez podania przyczyn.</w:t>
      </w:r>
    </w:p>
    <w:p w:rsidR="006E67EA" w:rsidRDefault="00167074" w:rsidP="006E67EA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 xml:space="preserve">2. </w:t>
      </w:r>
      <w:r w:rsidR="006E67EA" w:rsidRPr="002E540C">
        <w:rPr>
          <w:rFonts w:ascii="Times New Roman" w:hAnsi="Times New Roman" w:cs="Times New Roman"/>
          <w:color w:val="000000" w:themeColor="text1"/>
        </w:rPr>
        <w:t xml:space="preserve"> Zamawiający zastrzega sobie prawo do odwołania niniejszego postępowania bez podania przyczyn.</w:t>
      </w:r>
    </w:p>
    <w:p w:rsidR="00F31E3E" w:rsidRDefault="00F31E3E" w:rsidP="006E67EA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 Zamawiający odrzuci ofertę, jeżeli jej treść nie będzie odpowiadała treści zapytania ofertowego.</w:t>
      </w:r>
    </w:p>
    <w:p w:rsidR="00F31E3E" w:rsidRDefault="00F31E3E" w:rsidP="006E67EA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 Zamawiający odrzuci ofertę, jeżeli będzie zawierała błędy w obliczeniu ceny. </w:t>
      </w:r>
    </w:p>
    <w:p w:rsidR="00F31E3E" w:rsidRDefault="00F31E3E" w:rsidP="00A5700D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5. Zamawiający zastrzega sobie prawo do wezwania Wykonawcy do złożenia wyjaśnień dotyczący</w:t>
      </w:r>
      <w:r w:rsidR="00A5700D">
        <w:rPr>
          <w:rFonts w:ascii="Times New Roman" w:hAnsi="Times New Roman" w:cs="Times New Roman"/>
          <w:color w:val="000000" w:themeColor="text1"/>
        </w:rPr>
        <w:t>ch</w:t>
      </w:r>
      <w:r>
        <w:rPr>
          <w:rFonts w:ascii="Times New Roman" w:hAnsi="Times New Roman" w:cs="Times New Roman"/>
          <w:color w:val="000000" w:themeColor="text1"/>
        </w:rPr>
        <w:t xml:space="preserve"> oświadczeń lub dokumentów dotyczących spełnienia warunków udziału w postępowaniu.</w:t>
      </w:r>
    </w:p>
    <w:p w:rsidR="002135F5" w:rsidRDefault="002135F5" w:rsidP="00A5700D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6. Zamawiający zastrzega sobie prawo do wezwania Wykonawcy do złożenia, uzupełnienia  lub poprawienia oświadczeń lub dokumentów dotyczących spełnienia warunków udziału w postępowaniu.</w:t>
      </w:r>
    </w:p>
    <w:p w:rsidR="00F31E3E" w:rsidRPr="002E540C" w:rsidRDefault="002135F5" w:rsidP="00A5700D">
      <w:pPr>
        <w:pStyle w:val="NormalnyWeb"/>
        <w:spacing w:before="0" w:after="0"/>
        <w:ind w:left="284" w:hanging="284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7. Zamawiający zastrzega sobie prawo do wezwania Wykonawcy do wyjaśnień dotyczących treści złożonych ofert.</w:t>
      </w:r>
    </w:p>
    <w:p w:rsidR="002462D4" w:rsidRPr="00F8251D" w:rsidRDefault="002135F5" w:rsidP="00F8251D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8</w:t>
      </w:r>
      <w:r w:rsidR="00167074" w:rsidRPr="002E540C">
        <w:rPr>
          <w:rFonts w:ascii="Times New Roman" w:hAnsi="Times New Roman" w:cs="Times New Roman"/>
          <w:color w:val="000000" w:themeColor="text1"/>
        </w:rPr>
        <w:t xml:space="preserve">. </w:t>
      </w:r>
      <w:r w:rsidR="006E67EA" w:rsidRPr="002E540C">
        <w:rPr>
          <w:rFonts w:ascii="Times New Roman" w:hAnsi="Times New Roman" w:cs="Times New Roman"/>
          <w:color w:val="000000" w:themeColor="text1"/>
        </w:rPr>
        <w:t xml:space="preserve"> Zamawiający wskazuje, że niniejsze zapytanie ofertowe nie stanowi oferty w rozumieniu przepisu art. 66 Kodeksu cy</w:t>
      </w:r>
      <w:r w:rsidR="00FF2290" w:rsidRPr="002E540C">
        <w:rPr>
          <w:rFonts w:ascii="Times New Roman" w:hAnsi="Times New Roman" w:cs="Times New Roman"/>
          <w:color w:val="000000" w:themeColor="text1"/>
        </w:rPr>
        <w:t>wilnego ustawa z 23.04.1964 (tj. Dz.U. z 2018 r., poz. 1025)</w:t>
      </w:r>
      <w:r w:rsidR="006E67EA" w:rsidRPr="002E540C">
        <w:rPr>
          <w:rFonts w:ascii="Times New Roman" w:hAnsi="Times New Roman" w:cs="Times New Roman"/>
          <w:color w:val="000000" w:themeColor="text1"/>
        </w:rPr>
        <w:t>.</w:t>
      </w:r>
    </w:p>
    <w:p w:rsidR="002462D4" w:rsidRPr="002E540C" w:rsidRDefault="002135F5" w:rsidP="00F8251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9</w:t>
      </w:r>
      <w:r w:rsidR="00167074"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 </w:t>
      </w:r>
      <w:r w:rsidR="002462D4"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Zgodnie z art. 13 ust. 1 i 2 </w:t>
      </w:r>
      <w:r w:rsidR="002462D4" w:rsidRPr="002E540C">
        <w:rPr>
          <w:rFonts w:ascii="Times New Roman" w:hAnsi="Times New Roman" w:cs="Times New Roman"/>
          <w:color w:val="000000" w:themeColor="text1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="002462D4"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dalej „RODO”, zamawiający informuje, że: </w:t>
      </w:r>
    </w:p>
    <w:p w:rsidR="002462D4" w:rsidRPr="002E540C" w:rsidRDefault="002462D4" w:rsidP="002462D4">
      <w:pPr>
        <w:pStyle w:val="Akapitzlist"/>
        <w:numPr>
          <w:ilvl w:val="0"/>
          <w:numId w:val="13"/>
        </w:numPr>
        <w:shd w:val="clear" w:color="auto" w:fill="FFFFFF" w:themeFill="background1"/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administratorem Pani/Pana danych osobowych jest </w:t>
      </w:r>
      <w:r w:rsidR="006D43F8"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Powiatowy Zespół Szkół nr 3 </w:t>
      </w:r>
      <w:r w:rsidR="006D43F8" w:rsidRPr="002E540C">
        <w:rPr>
          <w:rFonts w:ascii="Times New Roman" w:hAnsi="Times New Roman" w:cs="Times New Roman"/>
          <w:color w:val="000000" w:themeColor="text1"/>
        </w:rPr>
        <w:t>im. Ks. Edmunda Roszczynialskiego w Wejherowie, 84-200 Wejherowo, ul. Budowlanych 2</w:t>
      </w:r>
    </w:p>
    <w:p w:rsidR="00D43749" w:rsidRPr="002E540C" w:rsidRDefault="002462D4" w:rsidP="002462D4">
      <w:pPr>
        <w:pStyle w:val="Akapitzlist"/>
        <w:numPr>
          <w:ilvl w:val="0"/>
          <w:numId w:val="13"/>
        </w:numPr>
        <w:shd w:val="clear" w:color="auto" w:fill="FFFFFF" w:themeFill="background1"/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dane kontaktowe inspektora ochrony danych osobowych</w:t>
      </w:r>
      <w:r w:rsidR="006D43F8"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Jarosław Karwowski </w:t>
      </w:r>
      <w:r w:rsidR="00D43749"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mail: </w:t>
      </w:r>
    </w:p>
    <w:p w:rsidR="002462D4" w:rsidRPr="002E540C" w:rsidRDefault="00D43749" w:rsidP="00D43749">
      <w:pPr>
        <w:pStyle w:val="Akapitzlist"/>
        <w:shd w:val="clear" w:color="auto" w:fill="FFFFFF" w:themeFill="background1"/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inspektor</w:t>
      </w:r>
      <w:r w:rsidR="006D43F8"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odo@pzs3.info</w:t>
      </w:r>
    </w:p>
    <w:p w:rsidR="002462D4" w:rsidRPr="00E24D02" w:rsidRDefault="002462D4" w:rsidP="00E24D02">
      <w:pPr>
        <w:pStyle w:val="Akapitzlist"/>
        <w:numPr>
          <w:ilvl w:val="0"/>
          <w:numId w:val="13"/>
        </w:numPr>
        <w:shd w:val="clear" w:color="auto" w:fill="FFFFFF" w:themeFill="background1"/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Pani/Pana dane osobowe przetwarzane będą na podstawie art. 6 ust. 1 lit. c</w:t>
      </w:r>
      <w:r w:rsidRPr="002E540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RODO w celu </w:t>
      </w:r>
      <w:r w:rsidRPr="002E540C">
        <w:rPr>
          <w:rFonts w:ascii="Times New Roman" w:hAnsi="Times New Roman" w:cs="Times New Roman"/>
          <w:color w:val="000000" w:themeColor="text1"/>
        </w:rPr>
        <w:t>związanym z postępowaniem o udzielenie zamówienia publicznego</w:t>
      </w:r>
      <w:r w:rsidR="00E24D02">
        <w:rPr>
          <w:rFonts w:ascii="Times New Roman" w:hAnsi="Times New Roman" w:cs="Times New Roman"/>
          <w:color w:val="000000" w:themeColor="text1"/>
        </w:rPr>
        <w:t xml:space="preserve"> </w:t>
      </w:r>
      <w:r w:rsidR="00E24D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n</w:t>
      </w:r>
      <w:r w:rsidR="00E24D02" w:rsidRPr="00BC39A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a organizację wycieczki  na </w:t>
      </w:r>
      <w:r w:rsidR="00E24D02" w:rsidRPr="00A67B99">
        <w:rPr>
          <w:rFonts w:ascii="Times New Roman" w:hAnsi="Times New Roman" w:cs="Times New Roman"/>
          <w:b/>
          <w:sz w:val="24"/>
          <w:szCs w:val="24"/>
        </w:rPr>
        <w:t>Mię</w:t>
      </w:r>
      <w:r w:rsidR="00E24D02">
        <w:rPr>
          <w:rFonts w:ascii="Times New Roman" w:hAnsi="Times New Roman" w:cs="Times New Roman"/>
          <w:b/>
          <w:sz w:val="24"/>
          <w:szCs w:val="24"/>
        </w:rPr>
        <w:t>dzynarodowe Targi Turystyczne TT</w:t>
      </w:r>
      <w:r w:rsidR="00E24D02" w:rsidRPr="00A67B99">
        <w:rPr>
          <w:rFonts w:ascii="Times New Roman" w:hAnsi="Times New Roman" w:cs="Times New Roman"/>
          <w:b/>
          <w:sz w:val="24"/>
          <w:szCs w:val="24"/>
        </w:rPr>
        <w:t xml:space="preserve"> Warsaw</w:t>
      </w:r>
      <w:r w:rsidR="00E24D02">
        <w:rPr>
          <w:rFonts w:ascii="Bookman Old Style" w:hAnsi="Bookman Old Style"/>
          <w:b/>
          <w:sz w:val="28"/>
          <w:szCs w:val="28"/>
        </w:rPr>
        <w:t xml:space="preserve"> </w:t>
      </w:r>
      <w:r w:rsidR="00E24D02">
        <w:rPr>
          <w:rFonts w:ascii="Times New Roman" w:hAnsi="Times New Roman" w:cs="Times New Roman"/>
          <w:sz w:val="24"/>
          <w:szCs w:val="24"/>
        </w:rPr>
        <w:t>w W</w:t>
      </w:r>
      <w:r w:rsidR="00E24D02" w:rsidRPr="00A67B99">
        <w:rPr>
          <w:rFonts w:ascii="Times New Roman" w:hAnsi="Times New Roman" w:cs="Times New Roman"/>
          <w:sz w:val="24"/>
          <w:szCs w:val="24"/>
        </w:rPr>
        <w:t xml:space="preserve">arszawie </w:t>
      </w:r>
      <w:r w:rsidR="00E24D02">
        <w:rPr>
          <w:rFonts w:ascii="Times New Roman" w:hAnsi="Times New Roman" w:cs="Times New Roman"/>
          <w:sz w:val="24"/>
          <w:szCs w:val="24"/>
        </w:rPr>
        <w:t xml:space="preserve">w dniach </w:t>
      </w:r>
      <w:r w:rsidR="00E24D02" w:rsidRPr="00A67B99">
        <w:rPr>
          <w:rFonts w:ascii="Times New Roman" w:hAnsi="Times New Roman" w:cs="Times New Roman"/>
          <w:sz w:val="24"/>
          <w:szCs w:val="24"/>
        </w:rPr>
        <w:t>21.11.2018-23.11.2018</w:t>
      </w:r>
      <w:r w:rsidR="00E24D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4D02" w:rsidRPr="00A67B99">
        <w:rPr>
          <w:rFonts w:ascii="Times New Roman" w:hAnsi="Times New Roman" w:cs="Times New Roman"/>
          <w:i/>
          <w:sz w:val="24"/>
          <w:szCs w:val="24"/>
        </w:rPr>
        <w:t xml:space="preserve">dla uczniów i nauczycieli </w:t>
      </w:r>
      <w:r w:rsidR="00E24D02" w:rsidRPr="00A67B9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Powiatowego </w:t>
      </w:r>
      <w:r w:rsidR="00E24D02" w:rsidRPr="00A67B99">
        <w:rPr>
          <w:rFonts w:ascii="Times New Roman" w:hAnsi="Times New Roman" w:cs="Times New Roman"/>
          <w:i/>
          <w:sz w:val="24"/>
          <w:szCs w:val="24"/>
        </w:rPr>
        <w:t>Zespołu Szkół nr 3 im. Ks.</w:t>
      </w:r>
      <w:r w:rsidR="00E24D02" w:rsidRPr="00BC39A3">
        <w:rPr>
          <w:rFonts w:ascii="Times New Roman" w:hAnsi="Times New Roman" w:cs="Times New Roman"/>
          <w:b/>
          <w:i/>
          <w:sz w:val="24"/>
          <w:szCs w:val="24"/>
        </w:rPr>
        <w:t xml:space="preserve"> Edmunda Roszczynialskiego,</w:t>
      </w:r>
      <w:r w:rsidR="00E24D02" w:rsidRPr="00BC39A3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E24D02" w:rsidRPr="00BC39A3">
        <w:rPr>
          <w:rFonts w:ascii="Times New Roman" w:hAnsi="Times New Roman" w:cs="Times New Roman"/>
          <w:b/>
          <w:i/>
          <w:sz w:val="24"/>
          <w:szCs w:val="24"/>
        </w:rPr>
        <w:t>84-200 Wejherowo, ul. Budowlanych 2</w:t>
      </w:r>
      <w:r w:rsidR="00E24D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4D02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realizacji projektu </w:t>
      </w:r>
      <w:r w:rsidR="00E24D02" w:rsidRPr="002E54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E24D02" w:rsidRPr="00E24D02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w:t>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</w:t>
      </w:r>
      <w:r w:rsidR="00644DDA" w:rsidRPr="00E24D02">
        <w:rPr>
          <w:rFonts w:ascii="Times New Roman" w:hAnsi="Times New Roman" w:cs="Times New Roman"/>
          <w:color w:val="000000" w:themeColor="text1"/>
        </w:rPr>
        <w:t>prowadzonym w formie zapytania ofertowego</w:t>
      </w:r>
      <w:r w:rsidR="00F8251D" w:rsidRPr="00E24D02">
        <w:rPr>
          <w:rFonts w:ascii="Times New Roman" w:hAnsi="Times New Roman" w:cs="Times New Roman"/>
          <w:color w:val="000000" w:themeColor="text1"/>
        </w:rPr>
        <w:t xml:space="preserve"> nr</w:t>
      </w:r>
      <w:r w:rsidR="004551BC" w:rsidRPr="00E2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PZS3.070.</w:t>
      </w:r>
      <w:r w:rsidR="00E24D02">
        <w:rPr>
          <w:rFonts w:ascii="Times New Roman" w:hAnsi="Times New Roman" w:cs="Times New Roman"/>
          <w:color w:val="000000" w:themeColor="text1"/>
          <w:sz w:val="24"/>
          <w:szCs w:val="24"/>
        </w:rPr>
        <w:t>2.2.8.5</w:t>
      </w:r>
      <w:r w:rsidR="002C2D6D" w:rsidRPr="00E24D02">
        <w:rPr>
          <w:rFonts w:ascii="Times New Roman" w:hAnsi="Times New Roman" w:cs="Times New Roman"/>
          <w:color w:val="000000" w:themeColor="text1"/>
          <w:sz w:val="24"/>
          <w:szCs w:val="24"/>
        </w:rPr>
        <w:t>.2018</w:t>
      </w:r>
      <w:r w:rsidR="00F8251D" w:rsidRPr="00E24D02">
        <w:rPr>
          <w:rFonts w:ascii="Times New Roman" w:hAnsi="Times New Roman" w:cs="Times New Roman"/>
          <w:color w:val="000000" w:themeColor="text1"/>
        </w:rPr>
        <w:t>.</w:t>
      </w:r>
      <w:r w:rsidRPr="00E24D02">
        <w:rPr>
          <w:rFonts w:ascii="Times New Roman" w:hAnsi="Times New Roman" w:cs="Times New Roman"/>
          <w:color w:val="000000" w:themeColor="text1"/>
        </w:rPr>
        <w:t>;</w:t>
      </w:r>
    </w:p>
    <w:p w:rsidR="002462D4" w:rsidRPr="002E540C" w:rsidRDefault="002462D4" w:rsidP="002462D4">
      <w:pPr>
        <w:pStyle w:val="Akapitzlist"/>
        <w:numPr>
          <w:ilvl w:val="0"/>
          <w:numId w:val="13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odbiorcami Pani/Pana danych osobowych będą osoby lub podmioty, którym udostępniona zostanie dokumentacja postępowania w oparciu o art. 8 oraz art. 96 ust. 3 ustawy </w:t>
      </w:r>
      <w:proofErr w:type="spellStart"/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Pzp</w:t>
      </w:r>
      <w:proofErr w:type="spellEnd"/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;  </w:t>
      </w:r>
    </w:p>
    <w:p w:rsidR="002462D4" w:rsidRPr="002E540C" w:rsidRDefault="002462D4" w:rsidP="002462D4">
      <w:pPr>
        <w:pStyle w:val="Akapitzlist"/>
        <w:numPr>
          <w:ilvl w:val="0"/>
          <w:numId w:val="13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Pani/Pana dane osobowe będą przechowywane, zgodnie z art. 97 ust. 1 ustawy </w:t>
      </w:r>
      <w:proofErr w:type="spellStart"/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Pzp</w:t>
      </w:r>
      <w:proofErr w:type="spellEnd"/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2462D4" w:rsidRPr="002E540C" w:rsidRDefault="002462D4" w:rsidP="002462D4">
      <w:pPr>
        <w:pStyle w:val="Akapitzlist"/>
        <w:numPr>
          <w:ilvl w:val="0"/>
          <w:numId w:val="13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Pzp</w:t>
      </w:r>
      <w:proofErr w:type="spellEnd"/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Pzp</w:t>
      </w:r>
      <w:proofErr w:type="spellEnd"/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;  </w:t>
      </w:r>
    </w:p>
    <w:p w:rsidR="002462D4" w:rsidRPr="002E540C" w:rsidRDefault="002462D4" w:rsidP="002462D4">
      <w:pPr>
        <w:pStyle w:val="Akapitzlist"/>
        <w:numPr>
          <w:ilvl w:val="0"/>
          <w:numId w:val="13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w odniesieniu do Pani/Pana danych osobowych decyzje nie będą podejmowane w sposób zautomatyzowany, stosowanie do art. 22 RODO;</w:t>
      </w:r>
    </w:p>
    <w:p w:rsidR="002462D4" w:rsidRPr="002E540C" w:rsidRDefault="002462D4" w:rsidP="002462D4">
      <w:pPr>
        <w:pStyle w:val="Akapitzlist"/>
        <w:numPr>
          <w:ilvl w:val="0"/>
          <w:numId w:val="13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posiada Pani/Pan:</w:t>
      </w:r>
    </w:p>
    <w:p w:rsidR="002462D4" w:rsidRPr="002E540C" w:rsidRDefault="002462D4" w:rsidP="002462D4">
      <w:pPr>
        <w:pStyle w:val="Akapitzlist"/>
        <w:numPr>
          <w:ilvl w:val="0"/>
          <w:numId w:val="14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na podstawie art. 15 RODO prawo dostępu do danych osobowych Pani/Pana dotyczących;</w:t>
      </w:r>
    </w:p>
    <w:p w:rsidR="002462D4" w:rsidRPr="002E540C" w:rsidRDefault="002462D4" w:rsidP="002462D4">
      <w:pPr>
        <w:pStyle w:val="Akapitzlist"/>
        <w:numPr>
          <w:ilvl w:val="0"/>
          <w:numId w:val="14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na podstawie art. 16 RODO prawo do sprostowania Pani/Pana danych osobowych;</w:t>
      </w:r>
    </w:p>
    <w:p w:rsidR="002462D4" w:rsidRPr="002E540C" w:rsidRDefault="002462D4" w:rsidP="002462D4">
      <w:pPr>
        <w:pStyle w:val="Akapitzlist"/>
        <w:numPr>
          <w:ilvl w:val="0"/>
          <w:numId w:val="14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2462D4" w:rsidRPr="002E540C" w:rsidRDefault="002462D4" w:rsidP="002462D4">
      <w:pPr>
        <w:pStyle w:val="Akapitzlist"/>
        <w:numPr>
          <w:ilvl w:val="0"/>
          <w:numId w:val="14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462D4" w:rsidRPr="002E540C" w:rsidRDefault="002462D4" w:rsidP="002462D4">
      <w:pPr>
        <w:pStyle w:val="Akapitzlist"/>
        <w:numPr>
          <w:ilvl w:val="0"/>
          <w:numId w:val="13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nie przysługuje Pani/Panu:</w:t>
      </w:r>
    </w:p>
    <w:p w:rsidR="002462D4" w:rsidRPr="002E540C" w:rsidRDefault="002462D4" w:rsidP="002462D4">
      <w:pPr>
        <w:pStyle w:val="Akapitzlist"/>
        <w:numPr>
          <w:ilvl w:val="0"/>
          <w:numId w:val="15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w związku z art. 17 ust. 3 lit. b, d lub e RODO prawo do usunięcia danych osobowych;</w:t>
      </w:r>
    </w:p>
    <w:p w:rsidR="00F8251D" w:rsidRPr="00457999" w:rsidRDefault="002462D4" w:rsidP="00457999">
      <w:pPr>
        <w:pStyle w:val="Akapitzlist"/>
        <w:numPr>
          <w:ilvl w:val="0"/>
          <w:numId w:val="15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przenoszenia danych osobowych, o którym mowa w art. 20 RODO;</w:t>
      </w:r>
    </w:p>
    <w:p w:rsidR="002462D4" w:rsidRPr="002E540C" w:rsidRDefault="002462D4" w:rsidP="002462D4">
      <w:pPr>
        <w:pStyle w:val="Akapitzlist"/>
        <w:numPr>
          <w:ilvl w:val="0"/>
          <w:numId w:val="15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2E54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C0757" w:rsidRPr="002E540C" w:rsidRDefault="007C0757" w:rsidP="007C0757">
      <w:pPr>
        <w:pStyle w:val="NormalnyWeb"/>
        <w:spacing w:before="0" w:after="0"/>
        <w:rPr>
          <w:rFonts w:asciiTheme="minorHAnsi" w:eastAsiaTheme="minorHAnsi" w:hAnsiTheme="minorHAnsi" w:cstheme="minorBidi"/>
          <w:color w:val="000000" w:themeColor="text1"/>
          <w:kern w:val="0"/>
          <w:lang w:eastAsia="en-US"/>
        </w:rPr>
      </w:pPr>
    </w:p>
    <w:p w:rsidR="007C0757" w:rsidRPr="002E540C" w:rsidRDefault="007C0757" w:rsidP="007C0757">
      <w:pPr>
        <w:pStyle w:val="NormalnyWeb"/>
        <w:spacing w:before="0" w:after="0"/>
        <w:rPr>
          <w:color w:val="000000" w:themeColor="text1"/>
          <w:u w:val="single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  <w:u w:val="single"/>
        </w:rPr>
        <w:t>II. Przedmiot zamówienia</w:t>
      </w:r>
    </w:p>
    <w:p w:rsidR="007C0757" w:rsidRPr="002E540C" w:rsidRDefault="007C0757" w:rsidP="007C0757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1. Opis przedmiotu zamówienia</w:t>
      </w:r>
    </w:p>
    <w:p w:rsidR="00E24D02" w:rsidRDefault="00E24D02" w:rsidP="00457999">
      <w:pPr>
        <w:pStyle w:val="Bezodstpw"/>
        <w:jc w:val="both"/>
        <w:rPr>
          <w:rFonts w:ascii="Times New Roman" w:hAnsi="Times New Roman" w:cs="Times New Roman"/>
          <w:b/>
          <w:color w:val="000000" w:themeColor="text1"/>
        </w:rPr>
      </w:pPr>
      <w:r w:rsidRPr="004551BC">
        <w:rPr>
          <w:rFonts w:ascii="Times New Roman" w:hAnsi="Times New Roman" w:cs="Times New Roman"/>
          <w:b/>
          <w:color w:val="000000" w:themeColor="text1"/>
        </w:rPr>
        <w:t>O</w:t>
      </w:r>
      <w:r w:rsidRPr="004551BC">
        <w:rPr>
          <w:rFonts w:ascii="Times New Roman" w:hAnsi="Times New Roman" w:cs="Times New Roman"/>
          <w:b/>
          <w:bCs/>
          <w:color w:val="000000"/>
        </w:rPr>
        <w:t>rganizacja wycieczki</w:t>
      </w:r>
      <w:r w:rsidRPr="00BC39A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 na </w:t>
      </w:r>
      <w:r w:rsidRPr="00A67B99">
        <w:rPr>
          <w:rFonts w:ascii="Times New Roman" w:hAnsi="Times New Roman" w:cs="Times New Roman"/>
          <w:b/>
          <w:sz w:val="24"/>
          <w:szCs w:val="24"/>
        </w:rPr>
        <w:t>Mię</w:t>
      </w:r>
      <w:r>
        <w:rPr>
          <w:rFonts w:ascii="Times New Roman" w:hAnsi="Times New Roman" w:cs="Times New Roman"/>
          <w:b/>
          <w:sz w:val="24"/>
          <w:szCs w:val="24"/>
        </w:rPr>
        <w:t>dzynarodowe Targi Turystyczne TT</w:t>
      </w:r>
      <w:r w:rsidRPr="00A67B99">
        <w:rPr>
          <w:rFonts w:ascii="Times New Roman" w:hAnsi="Times New Roman" w:cs="Times New Roman"/>
          <w:b/>
          <w:sz w:val="24"/>
          <w:szCs w:val="24"/>
        </w:rPr>
        <w:t xml:space="preserve"> Warsaw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W</w:t>
      </w:r>
      <w:r w:rsidRPr="00A67B99">
        <w:rPr>
          <w:rFonts w:ascii="Times New Roman" w:hAnsi="Times New Roman" w:cs="Times New Roman"/>
          <w:sz w:val="24"/>
          <w:szCs w:val="24"/>
        </w:rPr>
        <w:t xml:space="preserve">arszawie </w:t>
      </w:r>
      <w:r>
        <w:rPr>
          <w:rFonts w:ascii="Times New Roman" w:hAnsi="Times New Roman" w:cs="Times New Roman"/>
          <w:sz w:val="24"/>
          <w:szCs w:val="24"/>
        </w:rPr>
        <w:t xml:space="preserve">w dniach </w:t>
      </w:r>
      <w:r w:rsidRPr="00A67B99">
        <w:rPr>
          <w:rFonts w:ascii="Times New Roman" w:hAnsi="Times New Roman" w:cs="Times New Roman"/>
          <w:sz w:val="24"/>
          <w:szCs w:val="24"/>
        </w:rPr>
        <w:t>21.11.2018-23.11.2018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7B99">
        <w:rPr>
          <w:rFonts w:ascii="Times New Roman" w:hAnsi="Times New Roman" w:cs="Times New Roman"/>
          <w:i/>
          <w:sz w:val="24"/>
          <w:szCs w:val="24"/>
        </w:rPr>
        <w:t xml:space="preserve">dla uczniów i nauczycieli </w:t>
      </w:r>
      <w:r w:rsidRPr="00A67B9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Powiatowego </w:t>
      </w:r>
      <w:r w:rsidRPr="00A67B99">
        <w:rPr>
          <w:rFonts w:ascii="Times New Roman" w:hAnsi="Times New Roman" w:cs="Times New Roman"/>
          <w:i/>
          <w:sz w:val="24"/>
          <w:szCs w:val="24"/>
        </w:rPr>
        <w:t>Zespołu Szkół nr 3 im. Ks.</w:t>
      </w:r>
      <w:r w:rsidRPr="00BC39A3">
        <w:rPr>
          <w:rFonts w:ascii="Times New Roman" w:hAnsi="Times New Roman" w:cs="Times New Roman"/>
          <w:b/>
          <w:i/>
          <w:sz w:val="24"/>
          <w:szCs w:val="24"/>
        </w:rPr>
        <w:t xml:space="preserve"> Edmunda Roszczynialskiego,</w:t>
      </w:r>
      <w:r w:rsidRPr="00BC39A3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Pr="00BC39A3">
        <w:rPr>
          <w:rFonts w:ascii="Times New Roman" w:hAnsi="Times New Roman" w:cs="Times New Roman"/>
          <w:b/>
          <w:i/>
          <w:sz w:val="24"/>
          <w:szCs w:val="24"/>
        </w:rPr>
        <w:t>84-200 Wejherowo, ul. Budowlanych 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realizacji projektu </w:t>
      </w:r>
      <w:r w:rsidRPr="002E54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2E540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</w:t>
      </w:r>
    </w:p>
    <w:p w:rsidR="00E74661" w:rsidRPr="002E540C" w:rsidRDefault="00E74661" w:rsidP="00E74661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6746" w:rsidRDefault="00E74661" w:rsidP="00E74661">
      <w:pPr>
        <w:jc w:val="both"/>
        <w:rPr>
          <w:rFonts w:ascii="Times New Roman" w:hAnsi="Times New Roman" w:cs="Times New Roman"/>
          <w:color w:val="000000" w:themeColor="text1"/>
        </w:rPr>
      </w:pPr>
      <w:r w:rsidRPr="002E540C">
        <w:rPr>
          <w:rFonts w:ascii="Times New Roman" w:hAnsi="Times New Roman" w:cs="Times New Roman"/>
          <w:b/>
          <w:color w:val="000000" w:themeColor="text1"/>
        </w:rPr>
        <w:t>Szczegóły zamówienia:</w:t>
      </w:r>
      <w:r w:rsidR="00E85706" w:rsidRPr="002E540C">
        <w:rPr>
          <w:rFonts w:ascii="Times New Roman" w:hAnsi="Times New Roman" w:cs="Times New Roman"/>
          <w:color w:val="000000" w:themeColor="text1"/>
        </w:rPr>
        <w:t xml:space="preserve"> </w:t>
      </w:r>
    </w:p>
    <w:p w:rsidR="00456746" w:rsidRPr="00456746" w:rsidRDefault="00456746" w:rsidP="00456746">
      <w:pPr>
        <w:spacing w:after="0" w:line="240" w:lineRule="auto"/>
        <w:rPr>
          <w:rFonts w:ascii="Times New Roman" w:hAnsi="Times New Roman" w:cs="Times New Roman"/>
        </w:rPr>
      </w:pPr>
      <w:r w:rsidRPr="00456746">
        <w:rPr>
          <w:rFonts w:ascii="Times New Roman" w:hAnsi="Times New Roman" w:cs="Times New Roman"/>
        </w:rPr>
        <w:t xml:space="preserve">Termin wycieczki: </w:t>
      </w:r>
      <w:r w:rsidR="00A67B99">
        <w:rPr>
          <w:rFonts w:ascii="Times New Roman" w:hAnsi="Times New Roman" w:cs="Times New Roman"/>
          <w:b/>
        </w:rPr>
        <w:t>21.11.2018</w:t>
      </w:r>
      <w:r w:rsidR="00E24D02">
        <w:rPr>
          <w:rFonts w:ascii="Times New Roman" w:hAnsi="Times New Roman" w:cs="Times New Roman"/>
          <w:b/>
        </w:rPr>
        <w:t xml:space="preserve"> </w:t>
      </w:r>
      <w:r w:rsidR="00A67B99">
        <w:rPr>
          <w:rFonts w:ascii="Times New Roman" w:hAnsi="Times New Roman" w:cs="Times New Roman"/>
          <w:b/>
        </w:rPr>
        <w:t>-</w:t>
      </w:r>
      <w:r w:rsidR="00E24D02">
        <w:rPr>
          <w:rFonts w:ascii="Times New Roman" w:hAnsi="Times New Roman" w:cs="Times New Roman"/>
          <w:b/>
        </w:rPr>
        <w:t xml:space="preserve"> </w:t>
      </w:r>
      <w:r w:rsidR="00A67B99">
        <w:rPr>
          <w:rFonts w:ascii="Times New Roman" w:hAnsi="Times New Roman" w:cs="Times New Roman"/>
          <w:b/>
        </w:rPr>
        <w:t>23.11</w:t>
      </w:r>
      <w:r w:rsidRPr="00456746">
        <w:rPr>
          <w:rFonts w:ascii="Times New Roman" w:hAnsi="Times New Roman" w:cs="Times New Roman"/>
          <w:b/>
        </w:rPr>
        <w:t>.2018r.</w:t>
      </w:r>
    </w:p>
    <w:p w:rsidR="005A570B" w:rsidRDefault="00456746" w:rsidP="009E37B8">
      <w:pPr>
        <w:spacing w:after="0" w:line="240" w:lineRule="auto"/>
        <w:rPr>
          <w:rFonts w:ascii="Times New Roman" w:hAnsi="Times New Roman" w:cs="Times New Roman"/>
        </w:rPr>
      </w:pPr>
      <w:r w:rsidRPr="00456746">
        <w:rPr>
          <w:rFonts w:ascii="Times New Roman" w:hAnsi="Times New Roman" w:cs="Times New Roman"/>
        </w:rPr>
        <w:t xml:space="preserve">Ilość uczestników: </w:t>
      </w:r>
      <w:r w:rsidRPr="00456746">
        <w:rPr>
          <w:rFonts w:ascii="Times New Roman" w:hAnsi="Times New Roman" w:cs="Times New Roman"/>
          <w:b/>
        </w:rPr>
        <w:t>47 osób (44 uczniów + 3 nauczycieli)</w:t>
      </w:r>
      <w:r w:rsidR="009E37B8">
        <w:rPr>
          <w:rFonts w:ascii="Times New Roman" w:hAnsi="Times New Roman" w:cs="Times New Roman"/>
        </w:rPr>
        <w:t xml:space="preserve"> </w:t>
      </w:r>
    </w:p>
    <w:p w:rsidR="00434D23" w:rsidRDefault="00434D23" w:rsidP="009E37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uczęszczają do  II i III klasy technikum obsługi turystycznej.</w:t>
      </w:r>
    </w:p>
    <w:p w:rsidR="009E37B8" w:rsidRPr="009E37B8" w:rsidRDefault="009E37B8" w:rsidP="009E37B8">
      <w:pPr>
        <w:spacing w:after="0" w:line="240" w:lineRule="auto"/>
        <w:rPr>
          <w:rFonts w:ascii="Times New Roman" w:hAnsi="Times New Roman" w:cs="Times New Roman"/>
        </w:rPr>
      </w:pPr>
    </w:p>
    <w:p w:rsidR="005A570B" w:rsidRPr="009E37B8" w:rsidRDefault="005A570B" w:rsidP="005A570B">
      <w:pPr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t>W ramach realizacji usługi stanowiącej przedmiot zamówienia, Wykonawca zobowiązany jest do:</w:t>
      </w:r>
    </w:p>
    <w:p w:rsidR="005A570B" w:rsidRPr="009E37B8" w:rsidRDefault="005A570B" w:rsidP="005A570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t>wyznaczenia osoby pełniącej funkcję koordynatora wycieczki, która będzie w stałym kontakcie z kierownikiem wyjazdu, lub osobą wyznaczoną przez Zamawiającego w kwestiach dotyczących organizacji wyjazdu, a w czasie trwania zapewni sprawny, zgodny z programem przebieg wyjazdu;</w:t>
      </w:r>
    </w:p>
    <w:p w:rsidR="005A570B" w:rsidRPr="009E37B8" w:rsidRDefault="005A570B" w:rsidP="005A570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t>przedstawienia szczegółowego harmonogramu wycieczki, uzgodnionego z Zamawiającym najpóźniej do 3 dni przed rozpoczęciem wyjazdu. W harmonogramie wykonawca wskaże co najmniej: terminy wyjazdów, zgodnie z wymaganiami Zamawiającego, nazwy i adr</w:t>
      </w:r>
      <w:r w:rsidR="00EE43E1" w:rsidRPr="009E37B8">
        <w:rPr>
          <w:rFonts w:ascii="Times New Roman" w:hAnsi="Times New Roman" w:cs="Times New Roman"/>
        </w:rPr>
        <w:t>esy miejsc noclegowych</w:t>
      </w:r>
      <w:r w:rsidRPr="009E37B8">
        <w:rPr>
          <w:rFonts w:ascii="Times New Roman" w:hAnsi="Times New Roman" w:cs="Times New Roman"/>
        </w:rPr>
        <w:t>, organizację posiłków, miejsca przewidziane do zwiedzania oraz rozkład godzinowy kolejnych pozycji programu wyjazdu;</w:t>
      </w:r>
    </w:p>
    <w:p w:rsidR="005A570B" w:rsidRPr="009E37B8" w:rsidRDefault="005A570B" w:rsidP="005A570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t>ponoszenia kosztów związanych z e</w:t>
      </w:r>
      <w:r w:rsidR="009A77EA">
        <w:rPr>
          <w:rFonts w:ascii="Times New Roman" w:hAnsi="Times New Roman" w:cs="Times New Roman"/>
        </w:rPr>
        <w:t>ksploatacją i używaniem pojazdu wykorzystywanego</w:t>
      </w:r>
      <w:r w:rsidRPr="009E37B8">
        <w:rPr>
          <w:rFonts w:ascii="Times New Roman" w:hAnsi="Times New Roman" w:cs="Times New Roman"/>
        </w:rPr>
        <w:t xml:space="preserve"> do realizacji przedmiotu zamówienia oraz pokrywania opłat drogowych, kosztów postoju na parkingach płatnych,</w:t>
      </w:r>
    </w:p>
    <w:p w:rsidR="005A570B" w:rsidRPr="009E37B8" w:rsidRDefault="005A570B" w:rsidP="005A570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lastRenderedPageBreak/>
        <w:t>zapewnienia wyżywienia dla uczestników wyjazdów rodzajowo określonych w harmonogramie,</w:t>
      </w:r>
      <w:r w:rsidRPr="009E37B8">
        <w:rPr>
          <w:rFonts w:ascii="Times New Roman" w:hAnsi="Times New Roman" w:cs="Times New Roman"/>
          <w:strike/>
        </w:rPr>
        <w:t xml:space="preserve">  </w:t>
      </w:r>
    </w:p>
    <w:p w:rsidR="005A570B" w:rsidRPr="009E37B8" w:rsidRDefault="005A570B" w:rsidP="005A570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t>zapewnienia zakwaterowania uczestników wycieczki, spełniających poniższe wymogi:</w:t>
      </w:r>
    </w:p>
    <w:p w:rsidR="005A570B" w:rsidRPr="009E37B8" w:rsidRDefault="005A570B" w:rsidP="005A570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t>zakwaterowanie wszystkich uczestników wycieczki w jednym hotelu lub pensjonacie,</w:t>
      </w:r>
    </w:p>
    <w:p w:rsidR="005A570B" w:rsidRPr="009E37B8" w:rsidRDefault="005A570B" w:rsidP="005A570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t>miejsce zakwaterowania musi być czyste, wyposażone w pościel oraz podstawowe środki higieny (mydło, papier toaletowy),</w:t>
      </w:r>
    </w:p>
    <w:p w:rsidR="005A570B" w:rsidRPr="009E37B8" w:rsidRDefault="005A570B" w:rsidP="005A570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t>pokoje max. 6 osobowe z łazienką, pokoje nie mogą być koedukacyjne.</w:t>
      </w:r>
    </w:p>
    <w:p w:rsidR="005A570B" w:rsidRPr="009E37B8" w:rsidRDefault="005A570B" w:rsidP="005A570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t>oddzielne pokoje dla opiekunów i kierownika wycieczki.</w:t>
      </w:r>
    </w:p>
    <w:p w:rsidR="005A570B" w:rsidRPr="009E37B8" w:rsidRDefault="005A570B" w:rsidP="00EE43E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color w:val="000000"/>
        </w:rPr>
      </w:pPr>
      <w:r w:rsidRPr="009E37B8">
        <w:rPr>
          <w:rFonts w:ascii="Times New Roman" w:hAnsi="Times New Roman" w:cs="Times New Roman"/>
          <w:color w:val="000000"/>
        </w:rPr>
        <w:t>zapewnienia trans</w:t>
      </w:r>
      <w:r w:rsidR="00AC0969">
        <w:rPr>
          <w:rFonts w:ascii="Times New Roman" w:hAnsi="Times New Roman" w:cs="Times New Roman"/>
          <w:color w:val="000000"/>
        </w:rPr>
        <w:t>portu dla uczestników wycieczki komfortowym, klimatyzowanym autokarem</w:t>
      </w:r>
      <w:r w:rsidR="00EE43E1" w:rsidRPr="009E37B8">
        <w:rPr>
          <w:rFonts w:ascii="Times New Roman" w:hAnsi="Times New Roman" w:cs="Times New Roman"/>
          <w:color w:val="000000"/>
        </w:rPr>
        <w:t xml:space="preserve"> z </w:t>
      </w:r>
      <w:r w:rsidR="00EE43E1" w:rsidRPr="009E37B8">
        <w:rPr>
          <w:rFonts w:ascii="Times New Roman" w:hAnsi="Times New Roman" w:cs="Times New Roman"/>
        </w:rPr>
        <w:t xml:space="preserve">nagłośnieniem i  </w:t>
      </w:r>
      <w:proofErr w:type="spellStart"/>
      <w:r w:rsidR="00EE43E1" w:rsidRPr="009E37B8">
        <w:rPr>
          <w:rFonts w:ascii="Times New Roman" w:hAnsi="Times New Roman" w:cs="Times New Roman"/>
          <w:bCs/>
        </w:rPr>
        <w:t>wc</w:t>
      </w:r>
      <w:proofErr w:type="spellEnd"/>
      <w:r w:rsidR="00EE43E1" w:rsidRPr="009E37B8">
        <w:rPr>
          <w:rFonts w:ascii="Times New Roman" w:hAnsi="Times New Roman" w:cs="Times New Roman"/>
          <w:bCs/>
        </w:rPr>
        <w:t xml:space="preserve"> ( możliwość korzystania w trakcie podróży) </w:t>
      </w:r>
      <w:r w:rsidR="00AC0969">
        <w:rPr>
          <w:rFonts w:ascii="Times New Roman" w:hAnsi="Times New Roman" w:cs="Times New Roman"/>
          <w:color w:val="000000"/>
        </w:rPr>
        <w:t>spełniającym</w:t>
      </w:r>
      <w:r w:rsidRPr="009E37B8">
        <w:rPr>
          <w:rFonts w:ascii="Times New Roman" w:hAnsi="Times New Roman" w:cs="Times New Roman"/>
          <w:color w:val="000000"/>
        </w:rPr>
        <w:t xml:space="preserve"> wymagania określone w art. 57 ustawy z dnia 20 czerwca 1997 r. Prawo o ruchu drogowym (</w:t>
      </w:r>
      <w:proofErr w:type="spellStart"/>
      <w:r w:rsidRPr="009E37B8">
        <w:rPr>
          <w:rFonts w:ascii="Times New Roman" w:hAnsi="Times New Roman" w:cs="Times New Roman"/>
          <w:color w:val="000000"/>
        </w:rPr>
        <w:t>t.j</w:t>
      </w:r>
      <w:proofErr w:type="spellEnd"/>
      <w:r w:rsidRPr="009E37B8">
        <w:rPr>
          <w:rFonts w:ascii="Times New Roman" w:hAnsi="Times New Roman" w:cs="Times New Roman"/>
          <w:color w:val="000000"/>
        </w:rPr>
        <w:t>. Dz.U. z 2017</w:t>
      </w:r>
      <w:r w:rsidR="00AC0969">
        <w:rPr>
          <w:rFonts w:ascii="Times New Roman" w:hAnsi="Times New Roman" w:cs="Times New Roman"/>
          <w:color w:val="000000"/>
        </w:rPr>
        <w:t xml:space="preserve"> r., poz. 128); sprawnym technicznie, posiadającym</w:t>
      </w:r>
      <w:r w:rsidRPr="009E37B8">
        <w:rPr>
          <w:rFonts w:ascii="Times New Roman" w:hAnsi="Times New Roman" w:cs="Times New Roman"/>
          <w:color w:val="000000"/>
        </w:rPr>
        <w:t xml:space="preserve"> aktualne ubezpi</w:t>
      </w:r>
      <w:r w:rsidR="00AC0969">
        <w:rPr>
          <w:rFonts w:ascii="Times New Roman" w:hAnsi="Times New Roman" w:cs="Times New Roman"/>
          <w:color w:val="000000"/>
        </w:rPr>
        <w:t>eczenie OC i NW, przystosowanym</w:t>
      </w:r>
      <w:r w:rsidRPr="009E37B8">
        <w:rPr>
          <w:rFonts w:ascii="Times New Roman" w:hAnsi="Times New Roman" w:cs="Times New Roman"/>
          <w:color w:val="000000"/>
        </w:rPr>
        <w:t xml:space="preserve"> do przewozu młodzieży s</w:t>
      </w:r>
      <w:r w:rsidR="00AC0969">
        <w:rPr>
          <w:rFonts w:ascii="Times New Roman" w:hAnsi="Times New Roman" w:cs="Times New Roman"/>
          <w:color w:val="000000"/>
        </w:rPr>
        <w:t>zkolnej (odpowiednio oznaczonym</w:t>
      </w:r>
      <w:r w:rsidRPr="009E37B8">
        <w:rPr>
          <w:rFonts w:ascii="Times New Roman" w:hAnsi="Times New Roman" w:cs="Times New Roman"/>
          <w:color w:val="000000"/>
        </w:rPr>
        <w:t xml:space="preserve"> na czas przewozu młodzieży szkolnej);</w:t>
      </w:r>
    </w:p>
    <w:p w:rsidR="005A570B" w:rsidRPr="009E37B8" w:rsidRDefault="005A570B" w:rsidP="005A570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  <w:color w:val="000000"/>
        </w:rPr>
        <w:t>zape</w:t>
      </w:r>
      <w:r w:rsidR="00AC0969">
        <w:rPr>
          <w:rFonts w:ascii="Times New Roman" w:hAnsi="Times New Roman" w:cs="Times New Roman"/>
          <w:color w:val="000000"/>
        </w:rPr>
        <w:t>wnienia do prowadzenia autokaru</w:t>
      </w:r>
      <w:r w:rsidRPr="009E37B8">
        <w:rPr>
          <w:rFonts w:ascii="Times New Roman" w:hAnsi="Times New Roman" w:cs="Times New Roman"/>
          <w:color w:val="000000"/>
        </w:rPr>
        <w:t xml:space="preserve"> przewożących uczestników</w:t>
      </w:r>
      <w:r w:rsidR="009A77EA">
        <w:rPr>
          <w:rFonts w:ascii="Times New Roman" w:hAnsi="Times New Roman" w:cs="Times New Roman"/>
          <w:color w:val="000000"/>
        </w:rPr>
        <w:t xml:space="preserve"> wycieczki</w:t>
      </w:r>
      <w:r w:rsidR="00AC0969">
        <w:rPr>
          <w:rFonts w:ascii="Times New Roman" w:hAnsi="Times New Roman" w:cs="Times New Roman"/>
          <w:color w:val="000000"/>
        </w:rPr>
        <w:t>, wykwalifikowanego kierowcy, posiadającego</w:t>
      </w:r>
      <w:r w:rsidRPr="009E37B8">
        <w:rPr>
          <w:rFonts w:ascii="Times New Roman" w:hAnsi="Times New Roman" w:cs="Times New Roman"/>
          <w:color w:val="000000"/>
        </w:rPr>
        <w:t xml:space="preserve"> stosowne uprawnienia do kierowania pojazdam</w:t>
      </w:r>
      <w:r w:rsidR="00AC0969">
        <w:rPr>
          <w:rFonts w:ascii="Times New Roman" w:hAnsi="Times New Roman" w:cs="Times New Roman"/>
          <w:color w:val="000000"/>
        </w:rPr>
        <w:t>i silnikowymi oraz spełniającego</w:t>
      </w:r>
      <w:r w:rsidRPr="009E37B8">
        <w:rPr>
          <w:rFonts w:ascii="Times New Roman" w:hAnsi="Times New Roman" w:cs="Times New Roman"/>
          <w:color w:val="000000"/>
        </w:rPr>
        <w:t xml:space="preserve"> wymagania określone w przepisach ustawy </w:t>
      </w:r>
      <w:r w:rsidRPr="009E37B8">
        <w:rPr>
          <w:rFonts w:ascii="Times New Roman" w:hAnsi="Times New Roman" w:cs="Times New Roman"/>
          <w:color w:val="000000"/>
        </w:rPr>
        <w:br/>
        <w:t>z dnia 20 czerwca 1997r. – Prawo o ruchu drogowym oraz Ustawy z dnia 6 września 2001r. o transporcie drogowym (</w:t>
      </w:r>
      <w:r w:rsidRPr="009E37B8">
        <w:rPr>
          <w:rFonts w:ascii="Times New Roman" w:hAnsi="Times New Roman" w:cs="Times New Roman"/>
        </w:rPr>
        <w:t xml:space="preserve">tj. Dz.U. 2016, poz. 1907, z </w:t>
      </w:r>
      <w:proofErr w:type="spellStart"/>
      <w:r w:rsidRPr="009E37B8">
        <w:rPr>
          <w:rFonts w:ascii="Times New Roman" w:hAnsi="Times New Roman" w:cs="Times New Roman"/>
        </w:rPr>
        <w:t>poźn</w:t>
      </w:r>
      <w:proofErr w:type="spellEnd"/>
      <w:r w:rsidRPr="009E37B8">
        <w:rPr>
          <w:rFonts w:ascii="Times New Roman" w:hAnsi="Times New Roman" w:cs="Times New Roman"/>
        </w:rPr>
        <w:t>. zm.);</w:t>
      </w:r>
    </w:p>
    <w:p w:rsidR="005A570B" w:rsidRPr="009E37B8" w:rsidRDefault="005A570B" w:rsidP="005A570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  <w:color w:val="000000"/>
        </w:rPr>
        <w:t xml:space="preserve">zapewnienia </w:t>
      </w:r>
      <w:r w:rsidR="009A77EA">
        <w:rPr>
          <w:rFonts w:ascii="Times New Roman" w:hAnsi="Times New Roman" w:cs="Times New Roman"/>
          <w:color w:val="000000"/>
        </w:rPr>
        <w:t>transportu uczestników wycieczki</w:t>
      </w:r>
      <w:r w:rsidRPr="009E37B8">
        <w:rPr>
          <w:rFonts w:ascii="Times New Roman" w:hAnsi="Times New Roman" w:cs="Times New Roman"/>
          <w:color w:val="000000"/>
        </w:rPr>
        <w:t xml:space="preserve"> ze wskazanego przez Zamawiającego miejsca wyjazdu do poszczególnych docelowych/zwiedzanych obiektów wraz </w:t>
      </w:r>
      <w:r w:rsidRPr="009E37B8">
        <w:rPr>
          <w:rFonts w:ascii="Times New Roman" w:hAnsi="Times New Roman" w:cs="Times New Roman"/>
          <w:color w:val="000000"/>
        </w:rPr>
        <w:br/>
        <w:t>z powrotem na</w:t>
      </w:r>
      <w:r w:rsidRPr="009E37B8">
        <w:rPr>
          <w:rFonts w:ascii="Times New Roman" w:hAnsi="Times New Roman" w:cs="Times New Roman"/>
        </w:rPr>
        <w:t xml:space="preserve"> </w:t>
      </w:r>
      <w:r w:rsidRPr="009E37B8">
        <w:rPr>
          <w:rFonts w:ascii="Times New Roman" w:hAnsi="Times New Roman" w:cs="Times New Roman"/>
          <w:color w:val="000000"/>
        </w:rPr>
        <w:t>miejsce wyjazdu;</w:t>
      </w:r>
    </w:p>
    <w:p w:rsidR="005A570B" w:rsidRPr="009E37B8" w:rsidRDefault="005A570B" w:rsidP="005A570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t xml:space="preserve">w przypadku wystąpienia awarii środka transportu, zapewnienia na własny koszt zastępczego środka transportu, spełniającego wymagania określone w pkt. 6 oraz </w:t>
      </w:r>
      <w:r w:rsidRPr="009E37B8">
        <w:rPr>
          <w:rFonts w:ascii="Times New Roman" w:hAnsi="Times New Roman" w:cs="Times New Roman"/>
        </w:rPr>
        <w:br/>
        <w:t xml:space="preserve">w umowie, w taki sposób, aby nie powodować opóźnień czasowych (max. do 3 godzin). Zamawiający nie będzie ponosił z tego tytułu żadnych dodatkowych kosztów. </w:t>
      </w:r>
      <w:r w:rsidRPr="009E37B8">
        <w:rPr>
          <w:rFonts w:ascii="Times New Roman" w:hAnsi="Times New Roman" w:cs="Times New Roman"/>
        </w:rPr>
        <w:br/>
        <w:t>W przypadku, gdy Wykonawca nie zapewni zastępczego środka transportu oraz kierowcy w sytuacji określonej wyżej, Zamawiający zleci osobie trzeciej wykonanie zastępczej usługi. Wykonawca ponosi wszelkie koszty zapewnienia zastępczego środka transportu.</w:t>
      </w:r>
    </w:p>
    <w:p w:rsidR="005A570B" w:rsidRDefault="005A570B" w:rsidP="005A570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t>ube</w:t>
      </w:r>
      <w:r w:rsidR="009A77EA">
        <w:rPr>
          <w:rFonts w:ascii="Times New Roman" w:hAnsi="Times New Roman" w:cs="Times New Roman"/>
        </w:rPr>
        <w:t>zpieczenia uczestników wycieczki</w:t>
      </w:r>
      <w:r w:rsidRPr="009E37B8">
        <w:rPr>
          <w:rFonts w:ascii="Times New Roman" w:hAnsi="Times New Roman" w:cs="Times New Roman"/>
        </w:rPr>
        <w:t xml:space="preserve"> na cały okres trwania wycieczki;</w:t>
      </w:r>
    </w:p>
    <w:p w:rsidR="00AC0969" w:rsidRPr="009E37B8" w:rsidRDefault="00AC0969" w:rsidP="005A570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przewodnika, zgodnie z harmonogramem</w:t>
      </w:r>
      <w:r w:rsidR="00976EA9">
        <w:rPr>
          <w:rFonts w:ascii="Times New Roman" w:hAnsi="Times New Roman" w:cs="Times New Roman"/>
        </w:rPr>
        <w:t xml:space="preserve"> zwiedzania</w:t>
      </w:r>
      <w:r>
        <w:rPr>
          <w:rFonts w:ascii="Times New Roman" w:hAnsi="Times New Roman" w:cs="Times New Roman"/>
        </w:rPr>
        <w:t>;</w:t>
      </w:r>
    </w:p>
    <w:p w:rsidR="005A570B" w:rsidRPr="009E37B8" w:rsidRDefault="005A570B" w:rsidP="005A570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t xml:space="preserve">zapewnienia biletów wstępu (i pokrycia ich kosztu) dla wszystkich uczestników wycieczki (dzieci i opiekunów) do miejsc przeznaczonych do zwiedzania wskazanych </w:t>
      </w:r>
      <w:r w:rsidRPr="009E37B8">
        <w:rPr>
          <w:rFonts w:ascii="Times New Roman" w:hAnsi="Times New Roman" w:cs="Times New Roman"/>
        </w:rPr>
        <w:br/>
        <w:t>w harmonogramie do niniejszego zapytania ofertowego lub</w:t>
      </w:r>
      <w:r w:rsidR="00EE43E1" w:rsidRPr="009E37B8">
        <w:rPr>
          <w:rFonts w:ascii="Times New Roman" w:hAnsi="Times New Roman" w:cs="Times New Roman"/>
        </w:rPr>
        <w:t xml:space="preserve"> proponowanych przez wykonawcę</w:t>
      </w:r>
      <w:r w:rsidRPr="009E37B8">
        <w:rPr>
          <w:rFonts w:ascii="Times New Roman" w:hAnsi="Times New Roman" w:cs="Times New Roman"/>
        </w:rPr>
        <w:t>, pokrycia kosztów rezerwacji grupowych i innych związanych</w:t>
      </w:r>
      <w:r w:rsidR="00EE43E1" w:rsidRPr="009E37B8">
        <w:rPr>
          <w:rFonts w:ascii="Times New Roman" w:hAnsi="Times New Roman" w:cs="Times New Roman"/>
        </w:rPr>
        <w:t xml:space="preserve"> z realizacją programu wycieczki</w:t>
      </w:r>
      <w:r w:rsidRPr="009E37B8">
        <w:rPr>
          <w:rFonts w:ascii="Times New Roman" w:hAnsi="Times New Roman" w:cs="Times New Roman"/>
        </w:rPr>
        <w:t xml:space="preserve">. </w:t>
      </w:r>
    </w:p>
    <w:p w:rsidR="005A570B" w:rsidRPr="009E37B8" w:rsidRDefault="005A570B" w:rsidP="005A570B">
      <w:pPr>
        <w:pStyle w:val="Nagwek2"/>
        <w:numPr>
          <w:ilvl w:val="0"/>
          <w:numId w:val="0"/>
        </w:numPr>
        <w:spacing w:before="0" w:after="0"/>
        <w:ind w:left="927" w:hanging="567"/>
        <w:rPr>
          <w:sz w:val="22"/>
          <w:szCs w:val="22"/>
        </w:rPr>
      </w:pPr>
    </w:p>
    <w:p w:rsidR="009E37B8" w:rsidRDefault="009E37B8" w:rsidP="005A570B">
      <w:pPr>
        <w:pStyle w:val="Nagwek2"/>
        <w:numPr>
          <w:ilvl w:val="0"/>
          <w:numId w:val="0"/>
        </w:numPr>
        <w:spacing w:before="0" w:after="0"/>
        <w:ind w:left="927" w:hanging="567"/>
        <w:rPr>
          <w:sz w:val="22"/>
          <w:szCs w:val="22"/>
        </w:rPr>
      </w:pPr>
    </w:p>
    <w:p w:rsidR="005A570B" w:rsidRPr="009E37B8" w:rsidRDefault="005A570B" w:rsidP="005A570B">
      <w:pPr>
        <w:pStyle w:val="Nagwek2"/>
        <w:numPr>
          <w:ilvl w:val="0"/>
          <w:numId w:val="0"/>
        </w:numPr>
        <w:spacing w:before="0" w:after="0"/>
        <w:ind w:left="927" w:hanging="567"/>
        <w:rPr>
          <w:sz w:val="22"/>
          <w:szCs w:val="22"/>
        </w:rPr>
      </w:pPr>
      <w:r w:rsidRPr="009E37B8">
        <w:rPr>
          <w:sz w:val="22"/>
          <w:szCs w:val="22"/>
        </w:rPr>
        <w:t>Ponadto:</w:t>
      </w:r>
    </w:p>
    <w:p w:rsidR="005A570B" w:rsidRPr="009E37B8" w:rsidRDefault="005A570B" w:rsidP="005A570B">
      <w:pPr>
        <w:pStyle w:val="Nagwek2"/>
        <w:numPr>
          <w:ilvl w:val="0"/>
          <w:numId w:val="19"/>
        </w:numPr>
        <w:spacing w:before="0" w:after="0"/>
        <w:rPr>
          <w:sz w:val="22"/>
          <w:szCs w:val="22"/>
        </w:rPr>
      </w:pPr>
      <w:r w:rsidRPr="009E37B8">
        <w:rPr>
          <w:sz w:val="22"/>
          <w:szCs w:val="22"/>
        </w:rPr>
        <w:t>Wykonawca ponosi odpowiedzialność za wszelkie szkody na osobie</w:t>
      </w:r>
      <w:r w:rsidR="00EE43E1" w:rsidRPr="009E37B8">
        <w:rPr>
          <w:sz w:val="22"/>
          <w:szCs w:val="22"/>
        </w:rPr>
        <w:t xml:space="preserve"> lub mieniu zaistniałe podczas wycieczki</w:t>
      </w:r>
      <w:r w:rsidRPr="009E37B8">
        <w:rPr>
          <w:sz w:val="22"/>
          <w:szCs w:val="22"/>
        </w:rPr>
        <w:t xml:space="preserve">. </w:t>
      </w:r>
    </w:p>
    <w:p w:rsidR="005A570B" w:rsidRPr="009E37B8" w:rsidRDefault="005A570B" w:rsidP="005A570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FF0000"/>
        </w:rPr>
      </w:pPr>
      <w:r w:rsidRPr="009E37B8">
        <w:rPr>
          <w:rFonts w:ascii="Times New Roman" w:hAnsi="Times New Roman" w:cs="Times New Roman"/>
        </w:rPr>
        <w:t>Zamawiający zapewni uczestnictwo w wyjeździe</w:t>
      </w:r>
      <w:r w:rsidR="00EE43E1" w:rsidRPr="009E37B8">
        <w:rPr>
          <w:rFonts w:ascii="Times New Roman" w:hAnsi="Times New Roman" w:cs="Times New Roman"/>
        </w:rPr>
        <w:t xml:space="preserve"> 3 osób tj.:</w:t>
      </w:r>
      <w:r w:rsidRPr="009E37B8">
        <w:rPr>
          <w:rFonts w:ascii="Times New Roman" w:hAnsi="Times New Roman" w:cs="Times New Roman"/>
        </w:rPr>
        <w:t xml:space="preserve"> kierownika </w:t>
      </w:r>
      <w:r w:rsidR="00EE43E1" w:rsidRPr="009E37B8">
        <w:rPr>
          <w:rFonts w:ascii="Times New Roman" w:hAnsi="Times New Roman" w:cs="Times New Roman"/>
        </w:rPr>
        <w:t xml:space="preserve">wyjazdu </w:t>
      </w:r>
      <w:r w:rsidRPr="009E37B8">
        <w:rPr>
          <w:rFonts w:ascii="Times New Roman" w:hAnsi="Times New Roman" w:cs="Times New Roman"/>
        </w:rPr>
        <w:t xml:space="preserve">oraz nauczycieli (opiekunów). </w:t>
      </w:r>
    </w:p>
    <w:p w:rsidR="005A570B" w:rsidRPr="009E37B8" w:rsidRDefault="00AC0969" w:rsidP="005A570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wyznaczony przez Wykonawcę</w:t>
      </w:r>
      <w:r w:rsidR="005A570B" w:rsidRPr="009E37B8">
        <w:rPr>
          <w:rFonts w:ascii="Times New Roman" w:hAnsi="Times New Roman" w:cs="Times New Roman"/>
        </w:rPr>
        <w:t xml:space="preserve"> będzie pełnił jednocześnie funkcję pilota wycieczki.</w:t>
      </w:r>
    </w:p>
    <w:p w:rsidR="005A570B" w:rsidRPr="009E37B8" w:rsidRDefault="005A570B" w:rsidP="005A570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t xml:space="preserve">Wykonawca zobowiązany jest do spełnienia, przy realizacji usługi, warunków określonych w Rozporządzeniu Ministra Edukacji Narodowej i Sportu z dnia 8 listopada 2001 r. w sprawie warunków i sposobu organizowania przez publiczne przedszkola, szkoły i placówki krajoznawstwa i turystyki (Dz. U. 2014r. poz. 1150) oraz </w:t>
      </w:r>
      <w:r w:rsidRPr="009E37B8">
        <w:rPr>
          <w:rFonts w:ascii="Times New Roman" w:hAnsi="Times New Roman" w:cs="Times New Roman"/>
        </w:rPr>
        <w:br/>
        <w:t xml:space="preserve">w Rozporządzeniu Ministra Edukacji Narodowej z dnia 05 kwietnia 2016 r. </w:t>
      </w:r>
      <w:r w:rsidRPr="009E37B8">
        <w:rPr>
          <w:rFonts w:ascii="Times New Roman" w:hAnsi="Times New Roman" w:cs="Times New Roman"/>
        </w:rPr>
        <w:br/>
        <w:t>w sprawie wypoczynku dzieci i młodzieży (Dz. U. z 2016 r., poz. 452).</w:t>
      </w:r>
    </w:p>
    <w:p w:rsidR="00456746" w:rsidRPr="009E37B8" w:rsidRDefault="00EE43E1" w:rsidP="00EE43E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lastRenderedPageBreak/>
        <w:t>O</w:t>
      </w:r>
      <w:r w:rsidR="00456746" w:rsidRPr="009E37B8">
        <w:rPr>
          <w:rFonts w:ascii="Times New Roman" w:hAnsi="Times New Roman" w:cs="Times New Roman"/>
          <w:color w:val="000000" w:themeColor="text1"/>
        </w:rPr>
        <w:t>ferta nie może zawierać żadnych dodatkowych kosztów.</w:t>
      </w:r>
    </w:p>
    <w:p w:rsidR="00EE43E1" w:rsidRPr="009E37B8" w:rsidRDefault="00456746" w:rsidP="00EE43E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t xml:space="preserve">Wyżywienie dla wszystkich uczestników w jednym czasie: </w:t>
      </w:r>
    </w:p>
    <w:p w:rsidR="00456746" w:rsidRPr="009E37B8" w:rsidRDefault="00456746" w:rsidP="00EE43E1">
      <w:pPr>
        <w:pStyle w:val="Default"/>
        <w:spacing w:after="30"/>
        <w:ind w:left="709"/>
        <w:rPr>
          <w:rFonts w:ascii="Times New Roman" w:hAnsi="Times New Roman" w:cs="Times New Roman"/>
          <w:sz w:val="22"/>
          <w:szCs w:val="22"/>
        </w:rPr>
      </w:pPr>
      <w:r w:rsidRPr="009E37B8">
        <w:rPr>
          <w:rFonts w:ascii="Times New Roman" w:hAnsi="Times New Roman" w:cs="Times New Roman"/>
          <w:sz w:val="22"/>
          <w:szCs w:val="22"/>
        </w:rPr>
        <w:t>- śniadania w miejscu zakwaterowania : śniadania w formie szwedzkiego stołu – powinny to być śniadania ciepłe jak np. kiełbaski, parówki, jajecznica +sery, wędlina, pieczywo, warzyw</w:t>
      </w:r>
      <w:r w:rsidR="00EE43E1" w:rsidRPr="009E37B8">
        <w:rPr>
          <w:rFonts w:ascii="Times New Roman" w:hAnsi="Times New Roman" w:cs="Times New Roman"/>
          <w:sz w:val="22"/>
          <w:szCs w:val="22"/>
        </w:rPr>
        <w:t>a (</w:t>
      </w:r>
      <w:r w:rsidRPr="009E37B8">
        <w:rPr>
          <w:rFonts w:ascii="Times New Roman" w:hAnsi="Times New Roman" w:cs="Times New Roman"/>
          <w:sz w:val="22"/>
          <w:szCs w:val="22"/>
        </w:rPr>
        <w:t>pomidory, ogó</w:t>
      </w:r>
      <w:r w:rsidR="00EE43E1" w:rsidRPr="009E37B8">
        <w:rPr>
          <w:rFonts w:ascii="Times New Roman" w:hAnsi="Times New Roman" w:cs="Times New Roman"/>
          <w:sz w:val="22"/>
          <w:szCs w:val="22"/>
        </w:rPr>
        <w:t>rki itp. ) masło, kawa + mleko</w:t>
      </w:r>
      <w:r w:rsidRPr="009E37B8">
        <w:rPr>
          <w:rFonts w:ascii="Times New Roman" w:hAnsi="Times New Roman" w:cs="Times New Roman"/>
          <w:sz w:val="22"/>
          <w:szCs w:val="22"/>
        </w:rPr>
        <w:t xml:space="preserve">, herbata itp. </w:t>
      </w:r>
    </w:p>
    <w:p w:rsidR="00456746" w:rsidRPr="009E37B8" w:rsidRDefault="00456746" w:rsidP="00EE43E1">
      <w:pPr>
        <w:pStyle w:val="Default"/>
        <w:spacing w:after="30"/>
        <w:ind w:left="709"/>
        <w:rPr>
          <w:rFonts w:ascii="Times New Roman" w:hAnsi="Times New Roman" w:cs="Times New Roman"/>
          <w:sz w:val="22"/>
          <w:szCs w:val="22"/>
        </w:rPr>
      </w:pPr>
      <w:r w:rsidRPr="009E37B8">
        <w:rPr>
          <w:rFonts w:ascii="Times New Roman" w:hAnsi="Times New Roman" w:cs="Times New Roman"/>
          <w:sz w:val="22"/>
          <w:szCs w:val="22"/>
        </w:rPr>
        <w:t xml:space="preserve">Obiady: każdorazowo - zupa +drugie danie mięsne + surówka +napój lub bufet z daniami do wyboru. </w:t>
      </w:r>
    </w:p>
    <w:p w:rsidR="00456746" w:rsidRPr="009E37B8" w:rsidRDefault="00456746" w:rsidP="00EE43E1">
      <w:pPr>
        <w:pStyle w:val="Default"/>
        <w:spacing w:after="30"/>
        <w:ind w:left="709"/>
        <w:rPr>
          <w:rFonts w:ascii="Times New Roman" w:hAnsi="Times New Roman" w:cs="Times New Roman"/>
          <w:sz w:val="22"/>
          <w:szCs w:val="22"/>
        </w:rPr>
      </w:pPr>
      <w:r w:rsidRPr="009E37B8">
        <w:rPr>
          <w:rFonts w:ascii="Times New Roman" w:hAnsi="Times New Roman" w:cs="Times New Roman"/>
          <w:sz w:val="22"/>
          <w:szCs w:val="22"/>
        </w:rPr>
        <w:t>Kolacje: sery, wędlina, pieczywo, warzywa ( pomidory, ogó</w:t>
      </w:r>
      <w:r w:rsidR="00EE43E1" w:rsidRPr="009E37B8">
        <w:rPr>
          <w:rFonts w:ascii="Times New Roman" w:hAnsi="Times New Roman" w:cs="Times New Roman"/>
          <w:sz w:val="22"/>
          <w:szCs w:val="22"/>
        </w:rPr>
        <w:t>rki itp. ) masło, kawa + mleko</w:t>
      </w:r>
      <w:r w:rsidRPr="009E37B8">
        <w:rPr>
          <w:rFonts w:ascii="Times New Roman" w:hAnsi="Times New Roman" w:cs="Times New Roman"/>
          <w:sz w:val="22"/>
          <w:szCs w:val="22"/>
        </w:rPr>
        <w:t xml:space="preserve">, herbata itp. </w:t>
      </w:r>
    </w:p>
    <w:p w:rsidR="00456746" w:rsidRPr="009E37B8" w:rsidRDefault="00456746" w:rsidP="00EE43E1">
      <w:pPr>
        <w:pStyle w:val="Default"/>
        <w:spacing w:after="30"/>
        <w:rPr>
          <w:rFonts w:ascii="Times New Roman" w:hAnsi="Times New Roman" w:cs="Times New Roman"/>
          <w:sz w:val="22"/>
          <w:szCs w:val="22"/>
        </w:rPr>
      </w:pPr>
    </w:p>
    <w:p w:rsidR="00B5644E" w:rsidRPr="002E540C" w:rsidRDefault="00B5644E" w:rsidP="00B5644E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2. Informacja o ofertach wariantowych</w:t>
      </w:r>
    </w:p>
    <w:p w:rsidR="00B5644E" w:rsidRPr="002E540C" w:rsidRDefault="00B5644E" w:rsidP="00B5644E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>Nie dopuszcza się składania ofert wariantowych.</w:t>
      </w:r>
    </w:p>
    <w:p w:rsidR="00B5644E" w:rsidRPr="002E540C" w:rsidRDefault="00B5644E" w:rsidP="00B5644E">
      <w:pPr>
        <w:pStyle w:val="NormalnyWeb"/>
        <w:spacing w:before="0" w:after="0"/>
        <w:rPr>
          <w:rFonts w:ascii="Times New Roman" w:hAnsi="Times New Roman" w:cs="Times New Roman"/>
          <w:b/>
          <w:bCs/>
          <w:color w:val="000000" w:themeColor="text1"/>
        </w:rPr>
      </w:pPr>
    </w:p>
    <w:p w:rsidR="00B5644E" w:rsidRPr="002E540C" w:rsidRDefault="00B5644E" w:rsidP="00B5644E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3. Informacja o ofertach częściowych</w:t>
      </w:r>
    </w:p>
    <w:p w:rsidR="00B5644E" w:rsidRPr="002E540C" w:rsidRDefault="00B5644E" w:rsidP="00B5644E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>Nie dopuszcza się składania ofert częściowych.</w:t>
      </w:r>
    </w:p>
    <w:p w:rsidR="00B5644E" w:rsidRPr="002E540C" w:rsidRDefault="00B5644E" w:rsidP="00B5644E">
      <w:pPr>
        <w:pStyle w:val="NormalnyWeb"/>
        <w:spacing w:before="0" w:after="0"/>
        <w:rPr>
          <w:rFonts w:ascii="Times New Roman" w:hAnsi="Times New Roman" w:cs="Times New Roman"/>
          <w:color w:val="000000" w:themeColor="text1"/>
        </w:rPr>
      </w:pPr>
    </w:p>
    <w:p w:rsidR="00B5644E" w:rsidRPr="002E540C" w:rsidRDefault="00B5644E" w:rsidP="00B5644E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4. Informacja o opcjach</w:t>
      </w:r>
    </w:p>
    <w:p w:rsidR="00B5644E" w:rsidRPr="002E540C" w:rsidRDefault="00B5644E" w:rsidP="00B5644E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>Zamawiający nie dopuszcza opcji.</w:t>
      </w:r>
    </w:p>
    <w:p w:rsidR="00B5644E" w:rsidRPr="002E540C" w:rsidRDefault="00B5644E" w:rsidP="00B5644E">
      <w:pPr>
        <w:pStyle w:val="NormalnyWeb"/>
        <w:spacing w:before="0" w:after="0"/>
        <w:rPr>
          <w:rFonts w:ascii="Times New Roman" w:hAnsi="Times New Roman" w:cs="Times New Roman"/>
          <w:color w:val="000000" w:themeColor="text1"/>
        </w:rPr>
      </w:pPr>
    </w:p>
    <w:p w:rsidR="00B5644E" w:rsidRPr="002E540C" w:rsidRDefault="00B5644E" w:rsidP="00B5644E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5. Harmonogram realizacji zamówienia</w:t>
      </w:r>
    </w:p>
    <w:p w:rsidR="00B5644E" w:rsidRPr="002E540C" w:rsidRDefault="00B5644E" w:rsidP="00B5644E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>Zamówienie będzie realizowane zgodnie z poniższym harmonogramem:</w:t>
      </w:r>
    </w:p>
    <w:p w:rsidR="00A67B99" w:rsidRPr="00EE3439" w:rsidRDefault="00A67B99" w:rsidP="00A67B9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439">
        <w:rPr>
          <w:rFonts w:ascii="Times New Roman" w:hAnsi="Times New Roman" w:cs="Times New Roman"/>
          <w:b/>
          <w:sz w:val="28"/>
          <w:szCs w:val="28"/>
          <w:u w:val="single"/>
        </w:rPr>
        <w:t>Harmonogram wyjazdu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A67B99" w:rsidTr="00E24D02">
        <w:tc>
          <w:tcPr>
            <w:tcW w:w="1842" w:type="dxa"/>
          </w:tcPr>
          <w:p w:rsidR="00A67B99" w:rsidRPr="00C35E35" w:rsidRDefault="00A67B99" w:rsidP="00E24D02">
            <w:pPr>
              <w:rPr>
                <w:b/>
                <w:sz w:val="28"/>
                <w:szCs w:val="28"/>
              </w:rPr>
            </w:pPr>
            <w:r w:rsidRPr="00C35E35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842" w:type="dxa"/>
          </w:tcPr>
          <w:p w:rsidR="00A67B99" w:rsidRPr="00C35E35" w:rsidRDefault="00A67B99" w:rsidP="00E24D02">
            <w:pPr>
              <w:rPr>
                <w:b/>
                <w:sz w:val="28"/>
                <w:szCs w:val="28"/>
              </w:rPr>
            </w:pPr>
            <w:r w:rsidRPr="00C35E35">
              <w:rPr>
                <w:b/>
                <w:sz w:val="28"/>
                <w:szCs w:val="28"/>
              </w:rPr>
              <w:t>godzina</w:t>
            </w:r>
          </w:p>
        </w:tc>
        <w:tc>
          <w:tcPr>
            <w:tcW w:w="1842" w:type="dxa"/>
          </w:tcPr>
          <w:p w:rsidR="00A67B99" w:rsidRPr="00C35E35" w:rsidRDefault="00A67B99" w:rsidP="00E24D02">
            <w:pPr>
              <w:rPr>
                <w:b/>
                <w:sz w:val="28"/>
                <w:szCs w:val="28"/>
              </w:rPr>
            </w:pPr>
            <w:r w:rsidRPr="00C35E35">
              <w:rPr>
                <w:b/>
                <w:sz w:val="28"/>
                <w:szCs w:val="28"/>
              </w:rPr>
              <w:t>posiłek</w:t>
            </w:r>
          </w:p>
        </w:tc>
        <w:tc>
          <w:tcPr>
            <w:tcW w:w="1843" w:type="dxa"/>
          </w:tcPr>
          <w:p w:rsidR="00A67B99" w:rsidRPr="00C35E35" w:rsidRDefault="00A67B99" w:rsidP="00E24D02">
            <w:pPr>
              <w:rPr>
                <w:b/>
                <w:sz w:val="28"/>
                <w:szCs w:val="28"/>
              </w:rPr>
            </w:pPr>
            <w:r w:rsidRPr="00C35E35">
              <w:rPr>
                <w:b/>
                <w:sz w:val="28"/>
                <w:szCs w:val="28"/>
              </w:rPr>
              <w:t>wydarzenie</w:t>
            </w:r>
          </w:p>
        </w:tc>
        <w:tc>
          <w:tcPr>
            <w:tcW w:w="1843" w:type="dxa"/>
          </w:tcPr>
          <w:p w:rsidR="00A67B99" w:rsidRPr="00C35E35" w:rsidRDefault="00A67B99" w:rsidP="00E24D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miejsce</w:t>
            </w:r>
          </w:p>
        </w:tc>
      </w:tr>
      <w:tr w:rsidR="00A67B99" w:rsidTr="00E24D02"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E428E">
              <w:rPr>
                <w:rFonts w:ascii="Arial Narrow" w:hAnsi="Arial Narrow"/>
                <w:b/>
                <w:sz w:val="24"/>
                <w:szCs w:val="24"/>
              </w:rPr>
              <w:t>21.11.2018</w:t>
            </w: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>4.00</w:t>
            </w: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>wyjazd</w:t>
            </w: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>szkoła</w:t>
            </w:r>
          </w:p>
        </w:tc>
      </w:tr>
      <w:tr w:rsidR="00A67B99" w:rsidTr="00E24D02"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>obiad</w:t>
            </w: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7B99" w:rsidTr="00E24D02"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zwiedzanie</w:t>
            </w: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7B99" w:rsidTr="00E24D02"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>kolacja</w:t>
            </w: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7B99" w:rsidTr="00E24D02"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E428E">
              <w:rPr>
                <w:rFonts w:ascii="Arial Narrow" w:hAnsi="Arial Narrow"/>
                <w:b/>
                <w:sz w:val="24"/>
                <w:szCs w:val="24"/>
              </w:rPr>
              <w:t>22.11.2018</w:t>
            </w: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>śniadanie</w:t>
            </w: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7B99" w:rsidTr="00E24D02"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>zwiedzanie</w:t>
            </w: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7B99" w:rsidTr="00E24D02"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>obiad</w:t>
            </w: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7B99" w:rsidTr="00E24D02"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>zwiedzanie</w:t>
            </w: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7B99" w:rsidTr="00E24D02"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>kolacja</w:t>
            </w: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7B99" w:rsidTr="00E24D02"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E428E">
              <w:rPr>
                <w:rFonts w:ascii="Arial Narrow" w:hAnsi="Arial Narrow"/>
                <w:b/>
                <w:sz w:val="24"/>
                <w:szCs w:val="24"/>
              </w:rPr>
              <w:t>23.11.2018</w:t>
            </w: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>śniadanie</w:t>
            </w: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7B99" w:rsidTr="00E24D02"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 xml:space="preserve">Uczestnictwo w targach – </w:t>
            </w:r>
          </w:p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>ok.4-5 h</w:t>
            </w: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7B99" w:rsidTr="00E24D02"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>do 21.00</w:t>
            </w:r>
          </w:p>
        </w:tc>
        <w:tc>
          <w:tcPr>
            <w:tcW w:w="1842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>Powrót  -</w:t>
            </w:r>
          </w:p>
        </w:tc>
        <w:tc>
          <w:tcPr>
            <w:tcW w:w="1843" w:type="dxa"/>
          </w:tcPr>
          <w:p w:rsidR="00A67B99" w:rsidRPr="001E428E" w:rsidRDefault="00A67B99" w:rsidP="00E24D02">
            <w:pPr>
              <w:rPr>
                <w:rFonts w:ascii="Arial Narrow" w:hAnsi="Arial Narrow"/>
                <w:sz w:val="24"/>
                <w:szCs w:val="24"/>
              </w:rPr>
            </w:pPr>
            <w:r w:rsidRPr="001E428E">
              <w:rPr>
                <w:rFonts w:ascii="Arial Narrow" w:hAnsi="Arial Narrow"/>
                <w:sz w:val="24"/>
                <w:szCs w:val="24"/>
              </w:rPr>
              <w:t>szkoła</w:t>
            </w:r>
          </w:p>
        </w:tc>
      </w:tr>
    </w:tbl>
    <w:p w:rsidR="00A67B99" w:rsidRDefault="00A67B99" w:rsidP="00A67B99">
      <w:pPr>
        <w:rPr>
          <w:rFonts w:ascii="Times New Roman" w:hAnsi="Times New Roman" w:cs="Times New Roman"/>
          <w:sz w:val="24"/>
          <w:szCs w:val="24"/>
        </w:rPr>
      </w:pPr>
    </w:p>
    <w:p w:rsidR="00A67B99" w:rsidRDefault="00A67B99" w:rsidP="00A67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programie zwiedzania należy uwzględnić:</w:t>
      </w:r>
    </w:p>
    <w:p w:rsidR="00A67B99" w:rsidRDefault="00A67B99" w:rsidP="00A67B99">
      <w:pPr>
        <w:pStyle w:val="Akapitzlist"/>
        <w:numPr>
          <w:ilvl w:val="0"/>
          <w:numId w:val="38"/>
        </w:numPr>
        <w:suppressAutoHyphens w:val="0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Stadion  Narodowy – ścieżka edukacyjna „Poruszaj się jak VIP”</w:t>
      </w:r>
    </w:p>
    <w:p w:rsidR="00A67B99" w:rsidRDefault="00A67B99" w:rsidP="00A67B99">
      <w:pPr>
        <w:pStyle w:val="Akapitzlist"/>
        <w:numPr>
          <w:ilvl w:val="0"/>
          <w:numId w:val="38"/>
        </w:numPr>
        <w:suppressAutoHyphens w:val="0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Pałac Kultury i Nauki</w:t>
      </w:r>
    </w:p>
    <w:p w:rsidR="00A67B99" w:rsidRDefault="00A67B99" w:rsidP="00A67B99">
      <w:pPr>
        <w:pStyle w:val="Akapitzlist"/>
        <w:numPr>
          <w:ilvl w:val="0"/>
          <w:numId w:val="38"/>
        </w:numPr>
        <w:suppressAutoHyphens w:val="0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Stare Miasto i Barbakan</w:t>
      </w:r>
    </w:p>
    <w:p w:rsidR="00A67B99" w:rsidRDefault="00A67B99" w:rsidP="00A67B99">
      <w:pPr>
        <w:pStyle w:val="Akapitzlist"/>
        <w:numPr>
          <w:ilvl w:val="0"/>
          <w:numId w:val="38"/>
        </w:numPr>
        <w:suppressAutoHyphens w:val="0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Zamek Królewski w warszawie</w:t>
      </w:r>
    </w:p>
    <w:p w:rsidR="00A67B99" w:rsidRDefault="00A67B99" w:rsidP="00A67B99">
      <w:pPr>
        <w:pStyle w:val="Akapitzlist"/>
        <w:numPr>
          <w:ilvl w:val="0"/>
          <w:numId w:val="38"/>
        </w:numPr>
        <w:suppressAutoHyphens w:val="0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Łazienki Królewskie</w:t>
      </w:r>
    </w:p>
    <w:p w:rsidR="00A67B99" w:rsidRDefault="00A67B99" w:rsidP="00A67B99">
      <w:pPr>
        <w:pStyle w:val="Akapitzlist"/>
        <w:numPr>
          <w:ilvl w:val="0"/>
          <w:numId w:val="38"/>
        </w:numPr>
        <w:suppressAutoHyphens w:val="0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Powstania warszawskiego</w:t>
      </w:r>
    </w:p>
    <w:p w:rsidR="00A67B99" w:rsidRDefault="00A67B99" w:rsidP="00A67B99">
      <w:pPr>
        <w:pStyle w:val="Akapitzlist"/>
        <w:numPr>
          <w:ilvl w:val="0"/>
          <w:numId w:val="38"/>
        </w:numPr>
        <w:suppressAutoHyphens w:val="0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Historii Żydów Polskich</w:t>
      </w:r>
    </w:p>
    <w:p w:rsidR="00FF6024" w:rsidRPr="002E540C" w:rsidRDefault="00434D23" w:rsidP="00B5644E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Uwaga: Grupa nie została zgłoszona na targi. </w:t>
      </w:r>
    </w:p>
    <w:p w:rsidR="00F22ABD" w:rsidRPr="002E540C" w:rsidRDefault="00F22ABD" w:rsidP="00F22ABD">
      <w:pPr>
        <w:pStyle w:val="NormalnyWeb"/>
        <w:spacing w:before="0" w:after="0"/>
        <w:jc w:val="both"/>
        <w:rPr>
          <w:color w:val="000000" w:themeColor="text1"/>
        </w:rPr>
      </w:pPr>
    </w:p>
    <w:p w:rsidR="00F22ABD" w:rsidRPr="002E540C" w:rsidRDefault="00F22ABD" w:rsidP="00F22ABD">
      <w:pPr>
        <w:pStyle w:val="NormalnyWeb"/>
        <w:spacing w:before="0" w:after="0"/>
        <w:jc w:val="both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6. Wspólny Słownik Zamówień (CPV)</w:t>
      </w:r>
    </w:p>
    <w:p w:rsidR="009E37B8" w:rsidRPr="009E37B8" w:rsidRDefault="009E37B8" w:rsidP="009E37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  <w:b/>
          <w:bCs/>
        </w:rPr>
        <w:t xml:space="preserve">63511000 – 4 </w:t>
      </w:r>
      <w:r w:rsidRPr="009E37B8">
        <w:rPr>
          <w:rFonts w:ascii="Times New Roman" w:hAnsi="Times New Roman" w:cs="Times New Roman"/>
        </w:rPr>
        <w:t>Organizacja wycieczek</w:t>
      </w:r>
    </w:p>
    <w:p w:rsidR="009E37B8" w:rsidRPr="009E37B8" w:rsidRDefault="009E37B8" w:rsidP="009E37B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u w:val="single"/>
        </w:rPr>
      </w:pPr>
      <w:r w:rsidRPr="009E37B8">
        <w:rPr>
          <w:rFonts w:ascii="Times New Roman" w:hAnsi="Times New Roman" w:cs="Times New Roman"/>
          <w:b/>
          <w:bCs/>
        </w:rPr>
        <w:t xml:space="preserve">63500000 – 4 </w:t>
      </w:r>
      <w:r w:rsidRPr="009E37B8">
        <w:rPr>
          <w:rFonts w:ascii="Times New Roman" w:hAnsi="Times New Roman" w:cs="Times New Roman"/>
        </w:rPr>
        <w:t>Usługi biur podroży, podmiotów turystycznych i pomocy turystycznej</w:t>
      </w:r>
    </w:p>
    <w:p w:rsidR="00BA6459" w:rsidRPr="002E540C" w:rsidRDefault="00BA6459" w:rsidP="00BA6459">
      <w:pPr>
        <w:pStyle w:val="NormalnyWeb"/>
        <w:spacing w:before="0" w:after="0"/>
        <w:rPr>
          <w:rFonts w:ascii="Times New Roman" w:hAnsi="Times New Roman" w:cs="Times New Roman"/>
          <w:b/>
          <w:bCs/>
          <w:color w:val="000000" w:themeColor="text1"/>
        </w:rPr>
      </w:pPr>
    </w:p>
    <w:p w:rsidR="00BA6459" w:rsidRPr="002E540C" w:rsidRDefault="00BA6459" w:rsidP="00BA6459">
      <w:pPr>
        <w:pStyle w:val="NormalnyWeb"/>
        <w:spacing w:before="0" w:after="0"/>
        <w:rPr>
          <w:color w:val="000000" w:themeColor="text1"/>
          <w:u w:val="single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  <w:u w:val="single"/>
        </w:rPr>
        <w:t>III. Ocena oferty</w:t>
      </w:r>
    </w:p>
    <w:p w:rsidR="00BA6459" w:rsidRPr="002E540C" w:rsidRDefault="00BA6459" w:rsidP="00BA6459">
      <w:pPr>
        <w:spacing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Przy wyborze oferty zamawiający będzie kierował się następującymi kryteriami:</w:t>
      </w:r>
    </w:p>
    <w:p w:rsidR="00BA6459" w:rsidRPr="002E540C" w:rsidRDefault="00BA6459" w:rsidP="00BA6459">
      <w:pPr>
        <w:pStyle w:val="NormalnyWeb"/>
        <w:spacing w:before="0" w:after="0"/>
        <w:ind w:firstLine="708"/>
        <w:rPr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 xml:space="preserve">- cena 100 %, inne: </w:t>
      </w:r>
      <w:r w:rsidRPr="002E540C">
        <w:rPr>
          <w:rFonts w:ascii="Times New Roman" w:hAnsi="Times New Roman" w:cs="Times New Roman"/>
          <w:strike/>
          <w:color w:val="000000" w:themeColor="text1"/>
        </w:rPr>
        <w:t>…………</w:t>
      </w:r>
      <w:r w:rsidRPr="002E540C">
        <w:rPr>
          <w:rFonts w:ascii="Times New Roman" w:hAnsi="Times New Roman" w:cs="Times New Roman"/>
          <w:color w:val="000000" w:themeColor="text1"/>
        </w:rPr>
        <w:t xml:space="preserve"> %</w:t>
      </w:r>
    </w:p>
    <w:p w:rsidR="00BA6459" w:rsidRPr="002E540C" w:rsidRDefault="00BA6459" w:rsidP="00BA6459">
      <w:pPr>
        <w:autoSpaceDE w:val="0"/>
        <w:ind w:firstLine="708"/>
        <w:jc w:val="both"/>
        <w:rPr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 xml:space="preserve">Wzór przyznania punktacji: </w:t>
      </w:r>
    </w:p>
    <w:p w:rsidR="00BA6459" w:rsidRPr="002E540C" w:rsidRDefault="00BA6459" w:rsidP="00BA6459">
      <w:pPr>
        <w:autoSpaceDE w:val="0"/>
        <w:jc w:val="both"/>
        <w:rPr>
          <w:color w:val="000000" w:themeColor="text1"/>
        </w:rPr>
      </w:pPr>
      <w:proofErr w:type="spellStart"/>
      <w:r w:rsidRPr="002E540C">
        <w:rPr>
          <w:rFonts w:ascii="Times New Roman" w:hAnsi="Times New Roman" w:cs="Times New Roman"/>
          <w:color w:val="000000" w:themeColor="text1"/>
        </w:rPr>
        <w:t>Cn</w:t>
      </w:r>
      <w:proofErr w:type="spellEnd"/>
      <w:r w:rsidRPr="002E540C">
        <w:rPr>
          <w:rFonts w:ascii="Times New Roman" w:hAnsi="Times New Roman" w:cs="Times New Roman"/>
          <w:color w:val="000000" w:themeColor="text1"/>
        </w:rPr>
        <w:t xml:space="preserve"> / </w:t>
      </w:r>
      <w:proofErr w:type="spellStart"/>
      <w:r w:rsidRPr="002E540C">
        <w:rPr>
          <w:rFonts w:ascii="Times New Roman" w:hAnsi="Times New Roman" w:cs="Times New Roman"/>
          <w:color w:val="000000" w:themeColor="text1"/>
        </w:rPr>
        <w:t>Cb</w:t>
      </w:r>
      <w:proofErr w:type="spellEnd"/>
      <w:r w:rsidRPr="002E540C">
        <w:rPr>
          <w:rFonts w:ascii="Times New Roman" w:hAnsi="Times New Roman" w:cs="Times New Roman"/>
          <w:color w:val="000000" w:themeColor="text1"/>
        </w:rPr>
        <w:t xml:space="preserve"> x 100% = przyznane punkty. </w:t>
      </w:r>
    </w:p>
    <w:p w:rsidR="00BA6459" w:rsidRPr="002E540C" w:rsidRDefault="00BA6459" w:rsidP="00BA6459">
      <w:pPr>
        <w:autoSpaceDE w:val="0"/>
        <w:spacing w:after="0"/>
        <w:jc w:val="both"/>
        <w:rPr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2E540C">
        <w:rPr>
          <w:rFonts w:ascii="Times New Roman" w:hAnsi="Times New Roman" w:cs="Times New Roman"/>
          <w:color w:val="000000" w:themeColor="text1"/>
        </w:rPr>
        <w:t>Cn</w:t>
      </w:r>
      <w:proofErr w:type="spellEnd"/>
      <w:r w:rsidRPr="002E540C">
        <w:rPr>
          <w:rFonts w:ascii="Times New Roman" w:hAnsi="Times New Roman" w:cs="Times New Roman"/>
          <w:color w:val="000000" w:themeColor="text1"/>
        </w:rPr>
        <w:t xml:space="preserve"> – najniższa zaoferowana cena spośród ofert nieodrzuconych, </w:t>
      </w:r>
      <w:proofErr w:type="spellStart"/>
      <w:r w:rsidRPr="002E540C">
        <w:rPr>
          <w:rFonts w:ascii="Times New Roman" w:hAnsi="Times New Roman" w:cs="Times New Roman"/>
          <w:color w:val="000000" w:themeColor="text1"/>
        </w:rPr>
        <w:t>Cb</w:t>
      </w:r>
      <w:proofErr w:type="spellEnd"/>
      <w:r w:rsidRPr="002E540C">
        <w:rPr>
          <w:rFonts w:ascii="Times New Roman" w:hAnsi="Times New Roman" w:cs="Times New Roman"/>
          <w:color w:val="000000" w:themeColor="text1"/>
        </w:rPr>
        <w:t xml:space="preserve"> – cena oferty rozpatrywanej, 100% – wskaźnik stały) </w:t>
      </w:r>
    </w:p>
    <w:p w:rsidR="006425F6" w:rsidRPr="002E540C" w:rsidRDefault="006425F6" w:rsidP="002F7A40">
      <w:pPr>
        <w:pStyle w:val="NormalnyWeb"/>
        <w:spacing w:before="0" w:after="0"/>
        <w:rPr>
          <w:rFonts w:ascii="Times New Roman" w:hAnsi="Times New Roman" w:cs="Times New Roman"/>
          <w:b/>
          <w:bCs/>
          <w:color w:val="000000" w:themeColor="text1"/>
        </w:rPr>
      </w:pPr>
    </w:p>
    <w:p w:rsidR="009E37B8" w:rsidRPr="009E37B8" w:rsidRDefault="002F7A40" w:rsidP="009E37B8">
      <w:pPr>
        <w:pStyle w:val="NormalnyWeb"/>
        <w:spacing w:before="0" w:after="0"/>
        <w:rPr>
          <w:color w:val="000000" w:themeColor="text1"/>
          <w:u w:val="single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  <w:u w:val="single"/>
        </w:rPr>
        <w:t>IV. Warunki udziału w postępowaniu</w:t>
      </w:r>
    </w:p>
    <w:p w:rsidR="002F7A40" w:rsidRPr="009E37B8" w:rsidRDefault="009E37B8" w:rsidP="009E37B8">
      <w:pPr>
        <w:pStyle w:val="NormalnyWeb"/>
        <w:numPr>
          <w:ilvl w:val="0"/>
          <w:numId w:val="23"/>
        </w:numPr>
        <w:spacing w:before="0" w:after="0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9E37B8">
        <w:rPr>
          <w:rFonts w:ascii="Times New Roman" w:hAnsi="Times New Roman" w:cs="Times New Roman"/>
          <w:b/>
          <w:color w:val="000000" w:themeColor="text1"/>
        </w:rPr>
        <w:t>O udzielenie Zamówienia mogą ubiegać się wykonawcy, którzy:</w:t>
      </w:r>
    </w:p>
    <w:p w:rsidR="009E37B8" w:rsidRPr="009E37B8" w:rsidRDefault="009E37B8" w:rsidP="009E37B8">
      <w:pPr>
        <w:pStyle w:val="Nagwek2"/>
        <w:numPr>
          <w:ilvl w:val="0"/>
          <w:numId w:val="22"/>
        </w:numPr>
        <w:rPr>
          <w:sz w:val="22"/>
          <w:szCs w:val="22"/>
        </w:rPr>
      </w:pPr>
      <w:r w:rsidRPr="009E37B8">
        <w:rPr>
          <w:sz w:val="22"/>
          <w:szCs w:val="22"/>
        </w:rPr>
        <w:t xml:space="preserve">spełniają warunek, dotyczący posiadania kompetencji lub uprawnień do prowadzenia określonej działalności zawodowej, o ile wynika to z odrębnych przepisów tj. </w:t>
      </w:r>
      <w:r w:rsidRPr="009E37B8">
        <w:rPr>
          <w:sz w:val="22"/>
          <w:szCs w:val="22"/>
          <w:u w:val="single"/>
        </w:rPr>
        <w:t>Wykonawca posiada wpis do Rejestru Organizatorów Turystyki i Pośredników Turystycznych</w:t>
      </w:r>
      <w:r w:rsidRPr="009E37B8">
        <w:rPr>
          <w:sz w:val="22"/>
          <w:szCs w:val="22"/>
        </w:rPr>
        <w:t xml:space="preserve">, zgodnie z art. 4 ust.1 Ustawy z dnia 29 sierpnia 1997r. o usługach turystycznych (tj. Dz.U. z 2016r. poz. 187 z </w:t>
      </w:r>
      <w:proofErr w:type="spellStart"/>
      <w:r w:rsidRPr="009E37B8">
        <w:rPr>
          <w:sz w:val="22"/>
          <w:szCs w:val="22"/>
        </w:rPr>
        <w:t>późn</w:t>
      </w:r>
      <w:proofErr w:type="spellEnd"/>
      <w:r w:rsidRPr="009E37B8">
        <w:rPr>
          <w:sz w:val="22"/>
          <w:szCs w:val="22"/>
        </w:rPr>
        <w:t xml:space="preserve">. zm.) </w:t>
      </w:r>
    </w:p>
    <w:p w:rsidR="009E37B8" w:rsidRPr="009E37B8" w:rsidRDefault="009E37B8" w:rsidP="009E37B8">
      <w:pPr>
        <w:pStyle w:val="Nagwek2"/>
        <w:numPr>
          <w:ilvl w:val="0"/>
          <w:numId w:val="0"/>
        </w:numPr>
        <w:ind w:left="851" w:hanging="284"/>
        <w:rPr>
          <w:sz w:val="22"/>
          <w:szCs w:val="22"/>
        </w:rPr>
      </w:pPr>
      <w:r w:rsidRPr="009E37B8">
        <w:rPr>
          <w:sz w:val="22"/>
          <w:szCs w:val="22"/>
        </w:rPr>
        <w:t xml:space="preserve">2) posiadają wiedzę i doświadczenie w realizacji zamówień podobnych do przedmioty zamówienia tj. wykażą, że: </w:t>
      </w:r>
      <w:r w:rsidRPr="009E37B8">
        <w:rPr>
          <w:bCs/>
          <w:iCs w:val="0"/>
          <w:sz w:val="22"/>
          <w:szCs w:val="22"/>
        </w:rPr>
        <w:t>w okresie ostatnich 3 lat przed upływem terminu składania ofert, a jeżeli okres prowadzenia działalności jest krótszy - w tym okresie, przeprowadzili co najmniej 1</w:t>
      </w:r>
      <w:r w:rsidRPr="009E37B8">
        <w:rPr>
          <w:sz w:val="22"/>
          <w:szCs w:val="22"/>
        </w:rPr>
        <w:t xml:space="preserve"> </w:t>
      </w:r>
      <w:r w:rsidRPr="009E37B8">
        <w:rPr>
          <w:bCs/>
          <w:iCs w:val="0"/>
          <w:sz w:val="22"/>
          <w:szCs w:val="22"/>
        </w:rPr>
        <w:t>wycieczkę dla grup szkolnych, o liczbie uczestników minimum 20 osób.</w:t>
      </w:r>
    </w:p>
    <w:p w:rsidR="000B297D" w:rsidRPr="002E540C" w:rsidRDefault="000B297D" w:rsidP="002F7A40">
      <w:pPr>
        <w:pStyle w:val="NormalnyWeb"/>
        <w:spacing w:before="0" w:after="0"/>
        <w:rPr>
          <w:rFonts w:ascii="Times New Roman" w:hAnsi="Times New Roman" w:cs="Times New Roman"/>
          <w:color w:val="000000" w:themeColor="text1"/>
        </w:rPr>
      </w:pPr>
    </w:p>
    <w:p w:rsidR="002F7A40" w:rsidRPr="002E540C" w:rsidRDefault="00FF4B68" w:rsidP="002F7A40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2F7A40" w:rsidRPr="002E540C">
        <w:rPr>
          <w:rFonts w:ascii="Times New Roman" w:hAnsi="Times New Roman" w:cs="Times New Roman"/>
          <w:b/>
          <w:bCs/>
          <w:color w:val="000000" w:themeColor="text1"/>
        </w:rPr>
        <w:t>. Wykluczenia</w:t>
      </w:r>
    </w:p>
    <w:p w:rsidR="00CD5612" w:rsidRPr="00CD5612" w:rsidRDefault="00CD5612" w:rsidP="00CD561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Pr="00CD5612">
        <w:rPr>
          <w:rFonts w:ascii="Times New Roman" w:hAnsi="Times New Roman" w:cs="Times New Roman"/>
          <w:sz w:val="22"/>
          <w:szCs w:val="22"/>
        </w:rPr>
        <w:t>Z udziału w postępowaniu wyłączone są podmioty, które powiązane są z Zamawiającym osobowo lub kapitałowo. Przez powiązania kapitałowe lub osobowe rozumie się wzajemne powiązania między Zamawiającym lub osobami upoważnionymi do zaciągania zobowią</w:t>
      </w:r>
      <w:r>
        <w:rPr>
          <w:rFonts w:ascii="Times New Roman" w:hAnsi="Times New Roman" w:cs="Times New Roman"/>
          <w:sz w:val="22"/>
          <w:szCs w:val="22"/>
        </w:rPr>
        <w:t>zań</w:t>
      </w:r>
      <w:r w:rsidRPr="00CD5612">
        <w:rPr>
          <w:rFonts w:ascii="Times New Roman" w:hAnsi="Times New Roman" w:cs="Times New Roman"/>
          <w:sz w:val="22"/>
          <w:szCs w:val="22"/>
        </w:rPr>
        <w:t xml:space="preserve"> w imieniu Zamawiającego lub osobami wykonującymi w imieniu Zamawiającego czynności związane z przygotowaniem i przeprowadzeniem procedury wyboru Wykonawcy a Oferentem, polegające w szczególności na: </w:t>
      </w:r>
    </w:p>
    <w:p w:rsidR="00CD5612" w:rsidRPr="00CD5612" w:rsidRDefault="00CD5612" w:rsidP="00CD5612">
      <w:pPr>
        <w:pStyle w:val="Default"/>
        <w:ind w:left="567" w:hanging="283"/>
        <w:rPr>
          <w:rFonts w:ascii="Times New Roman" w:hAnsi="Times New Roman" w:cs="Times New Roman"/>
          <w:sz w:val="22"/>
          <w:szCs w:val="22"/>
        </w:rPr>
      </w:pPr>
      <w:r w:rsidRPr="00CD5612">
        <w:rPr>
          <w:rFonts w:ascii="Times New Roman" w:hAnsi="Times New Roman" w:cs="Times New Roman"/>
          <w:sz w:val="22"/>
          <w:szCs w:val="22"/>
        </w:rPr>
        <w:t xml:space="preserve">a) uczestniczeniu w spółce jako wspólnik spółki cywilnej lub spółki osobowej, </w:t>
      </w:r>
    </w:p>
    <w:p w:rsidR="00CD5612" w:rsidRPr="00CD5612" w:rsidRDefault="00CD5612" w:rsidP="00CD5612">
      <w:pPr>
        <w:pStyle w:val="Default"/>
        <w:ind w:left="567" w:hanging="283"/>
        <w:rPr>
          <w:rFonts w:ascii="Times New Roman" w:hAnsi="Times New Roman" w:cs="Times New Roman"/>
          <w:sz w:val="22"/>
          <w:szCs w:val="22"/>
        </w:rPr>
      </w:pPr>
      <w:r w:rsidRPr="00CD5612">
        <w:rPr>
          <w:rFonts w:ascii="Times New Roman" w:hAnsi="Times New Roman" w:cs="Times New Roman"/>
          <w:sz w:val="22"/>
          <w:szCs w:val="22"/>
        </w:rPr>
        <w:t xml:space="preserve">b) posiadaniu co najmniej 10% udziałów lub akcji, </w:t>
      </w:r>
    </w:p>
    <w:p w:rsidR="00CD5612" w:rsidRPr="00CD5612" w:rsidRDefault="00CD5612" w:rsidP="00CD5612">
      <w:pPr>
        <w:pStyle w:val="NormalnyWeb"/>
        <w:spacing w:before="0" w:after="0"/>
        <w:ind w:left="567" w:hanging="283"/>
        <w:jc w:val="both"/>
        <w:rPr>
          <w:rFonts w:ascii="Times New Roman" w:hAnsi="Times New Roman" w:cs="Times New Roman"/>
        </w:rPr>
      </w:pPr>
      <w:r w:rsidRPr="00CD5612">
        <w:rPr>
          <w:rFonts w:ascii="Times New Roman" w:hAnsi="Times New Roman" w:cs="Times New Roman"/>
        </w:rPr>
        <w:t>c) pełnieniu funkcji członka organu nadzorczego lub zarządzającego, prokurenta, pełnomocnika,</w:t>
      </w:r>
    </w:p>
    <w:p w:rsidR="00CD5612" w:rsidRPr="00CD5612" w:rsidRDefault="00CD5612" w:rsidP="00CD5612">
      <w:pPr>
        <w:pStyle w:val="Default"/>
        <w:ind w:left="567" w:hanging="283"/>
        <w:rPr>
          <w:rFonts w:ascii="Times New Roman" w:hAnsi="Times New Roman" w:cs="Times New Roman"/>
          <w:sz w:val="22"/>
          <w:szCs w:val="22"/>
        </w:rPr>
      </w:pPr>
      <w:r w:rsidRPr="00CD5612">
        <w:rPr>
          <w:rFonts w:ascii="Times New Roman" w:hAnsi="Times New Roman" w:cs="Times New Roman"/>
          <w:sz w:val="22"/>
          <w:szCs w:val="22"/>
        </w:rPr>
        <w:t>d) pozostawaniu w związku małż</w:t>
      </w:r>
      <w:r>
        <w:rPr>
          <w:rFonts w:ascii="Times New Roman" w:hAnsi="Times New Roman" w:cs="Times New Roman"/>
          <w:sz w:val="22"/>
          <w:szCs w:val="22"/>
        </w:rPr>
        <w:t>eń</w:t>
      </w:r>
      <w:r w:rsidRPr="00CD5612">
        <w:rPr>
          <w:rFonts w:ascii="Times New Roman" w:hAnsi="Times New Roman" w:cs="Times New Roman"/>
          <w:sz w:val="22"/>
          <w:szCs w:val="22"/>
        </w:rPr>
        <w:t>skim, w stosunku pok</w:t>
      </w:r>
      <w:r>
        <w:rPr>
          <w:rFonts w:ascii="Times New Roman" w:hAnsi="Times New Roman" w:cs="Times New Roman"/>
          <w:sz w:val="22"/>
          <w:szCs w:val="22"/>
        </w:rPr>
        <w:t>rewień</w:t>
      </w:r>
      <w:r w:rsidRPr="00CD5612">
        <w:rPr>
          <w:rFonts w:ascii="Times New Roman" w:hAnsi="Times New Roman" w:cs="Times New Roman"/>
          <w:sz w:val="22"/>
          <w:szCs w:val="22"/>
        </w:rPr>
        <w:t>stwa lub powinow</w:t>
      </w:r>
      <w:r>
        <w:rPr>
          <w:rFonts w:ascii="Times New Roman" w:hAnsi="Times New Roman" w:cs="Times New Roman"/>
          <w:sz w:val="22"/>
          <w:szCs w:val="22"/>
        </w:rPr>
        <w:t>actwa w linii prostej, pokrewień</w:t>
      </w:r>
      <w:r w:rsidRPr="00CD5612">
        <w:rPr>
          <w:rFonts w:ascii="Times New Roman" w:hAnsi="Times New Roman" w:cs="Times New Roman"/>
          <w:sz w:val="22"/>
          <w:szCs w:val="22"/>
        </w:rPr>
        <w:t xml:space="preserve">stwa drugiego stopnia lub powinowactwa drugiego stopnia w linii bocznej lub w stosunku przysposobienia, opieki lub kurateli. </w:t>
      </w:r>
    </w:p>
    <w:p w:rsidR="00CD5612" w:rsidRPr="00CD5612" w:rsidRDefault="00CD5612" w:rsidP="00CD5612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r w:rsidRPr="00CD5612">
        <w:rPr>
          <w:rFonts w:ascii="Times New Roman" w:hAnsi="Times New Roman" w:cs="Times New Roman"/>
        </w:rPr>
        <w:lastRenderedPageBreak/>
        <w:t>W związku z powyższym Oferent jest zobowiązany do popisania stosownego oświadczenia, określonego w załą</w:t>
      </w:r>
      <w:r w:rsidR="006972E9">
        <w:rPr>
          <w:rFonts w:ascii="Times New Roman" w:hAnsi="Times New Roman" w:cs="Times New Roman"/>
        </w:rPr>
        <w:t>czniku nr 4</w:t>
      </w:r>
      <w:r w:rsidRPr="00CD5612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 xml:space="preserve"> zapytania ofertowego. Oferenci, </w:t>
      </w:r>
      <w:r w:rsidRPr="00CD5612">
        <w:rPr>
          <w:rFonts w:ascii="Times New Roman" w:hAnsi="Times New Roman" w:cs="Times New Roman"/>
        </w:rPr>
        <w:t>którzy nie podpiszą ww. oświadczenia zostaną odrzuceni.</w:t>
      </w:r>
    </w:p>
    <w:p w:rsidR="002F7A40" w:rsidRPr="002E540C" w:rsidRDefault="00CD5612" w:rsidP="002F7A40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</w:t>
      </w:r>
      <w:r w:rsidR="002F7A40" w:rsidRPr="002E540C">
        <w:rPr>
          <w:rFonts w:ascii="Times New Roman" w:hAnsi="Times New Roman" w:cs="Times New Roman"/>
          <w:color w:val="000000" w:themeColor="text1"/>
        </w:rPr>
        <w:t>Z postępowania wyklucza się</w:t>
      </w:r>
      <w:r w:rsidR="00DE7C47" w:rsidRPr="002E540C">
        <w:rPr>
          <w:rFonts w:ascii="Times New Roman" w:hAnsi="Times New Roman" w:cs="Times New Roman"/>
          <w:color w:val="000000" w:themeColor="text1"/>
        </w:rPr>
        <w:t xml:space="preserve"> oferentów, którzy nie</w:t>
      </w:r>
      <w:r w:rsidR="002F7A40" w:rsidRPr="002E540C">
        <w:rPr>
          <w:rFonts w:ascii="Times New Roman" w:hAnsi="Times New Roman" w:cs="Times New Roman"/>
          <w:color w:val="000000" w:themeColor="text1"/>
        </w:rPr>
        <w:t xml:space="preserve"> spełnili </w:t>
      </w:r>
      <w:r w:rsidR="00DE7C47" w:rsidRPr="002E540C">
        <w:rPr>
          <w:rFonts w:ascii="Times New Roman" w:hAnsi="Times New Roman" w:cs="Times New Roman"/>
          <w:color w:val="000000" w:themeColor="text1"/>
        </w:rPr>
        <w:t>warunków udziału w postępowaniu.</w:t>
      </w:r>
    </w:p>
    <w:p w:rsidR="002F7A40" w:rsidRPr="002E540C" w:rsidRDefault="002F7A40" w:rsidP="002F7A40">
      <w:pPr>
        <w:pStyle w:val="NormalnyWeb"/>
        <w:spacing w:before="0" w:after="0"/>
        <w:jc w:val="both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:rsidR="002F7A40" w:rsidRPr="002E540C" w:rsidRDefault="00FF4B68" w:rsidP="002F7A40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V</w:t>
      </w:r>
      <w:r w:rsidR="002F7A40" w:rsidRPr="002E540C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AE43D9" w:rsidRPr="002E540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F7A40" w:rsidRPr="002E540C">
        <w:rPr>
          <w:rFonts w:ascii="Times New Roman" w:hAnsi="Times New Roman" w:cs="Times New Roman"/>
          <w:b/>
          <w:bCs/>
          <w:color w:val="000000" w:themeColor="text1"/>
        </w:rPr>
        <w:t>Lista dokumentów/ oświadczeń wymaganych od Wykonawcy</w:t>
      </w:r>
    </w:p>
    <w:p w:rsidR="002C2D6D" w:rsidRPr="00E90606" w:rsidRDefault="002C2D6D" w:rsidP="002C2D6D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>1) formularz oferty wraz ze stanowią</w:t>
      </w:r>
      <w:r>
        <w:rPr>
          <w:rFonts w:ascii="Times New Roman" w:hAnsi="Times New Roman" w:cs="Times New Roman"/>
          <w:color w:val="000000" w:themeColor="text1"/>
        </w:rPr>
        <w:t xml:space="preserve">cymi jej element oświadczeniami – </w:t>
      </w:r>
      <w:r w:rsidRPr="00E90606">
        <w:rPr>
          <w:rFonts w:ascii="Times New Roman" w:hAnsi="Times New Roman" w:cs="Times New Roman"/>
          <w:b/>
          <w:color w:val="000000" w:themeColor="text1"/>
        </w:rPr>
        <w:t>załącznik nr 1 do zapytania ofertowego,</w:t>
      </w:r>
    </w:p>
    <w:p w:rsidR="002C2D6D" w:rsidRPr="00E90606" w:rsidRDefault="009E37B8" w:rsidP="002C2D6D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2) wykaz wykonanych usług, </w:t>
      </w:r>
      <w:r w:rsidR="002C2D6D" w:rsidRPr="002E540C">
        <w:rPr>
          <w:rFonts w:ascii="Times New Roman" w:hAnsi="Times New Roman" w:cs="Times New Roman"/>
          <w:color w:val="000000" w:themeColor="text1"/>
        </w:rPr>
        <w:t>wraz z podaniem ich wartości, przedmiotu, dat wykonania i pod</w:t>
      </w:r>
      <w:r>
        <w:rPr>
          <w:rFonts w:ascii="Times New Roman" w:hAnsi="Times New Roman" w:cs="Times New Roman"/>
          <w:color w:val="000000" w:themeColor="text1"/>
        </w:rPr>
        <w:t>miotów, na rzecz których usługi</w:t>
      </w:r>
      <w:r w:rsidR="002C2D6D" w:rsidRPr="002E540C">
        <w:rPr>
          <w:rFonts w:ascii="Times New Roman" w:hAnsi="Times New Roman" w:cs="Times New Roman"/>
          <w:color w:val="000000" w:themeColor="text1"/>
        </w:rPr>
        <w:t xml:space="preserve"> zostały wykonane, oraz z załączeniem dow</w:t>
      </w:r>
      <w:r>
        <w:rPr>
          <w:rFonts w:ascii="Times New Roman" w:hAnsi="Times New Roman" w:cs="Times New Roman"/>
          <w:color w:val="000000" w:themeColor="text1"/>
        </w:rPr>
        <w:t>odów określających czy te usługi</w:t>
      </w:r>
      <w:r w:rsidR="002C2D6D" w:rsidRPr="002E540C">
        <w:rPr>
          <w:rFonts w:ascii="Times New Roman" w:hAnsi="Times New Roman" w:cs="Times New Roman"/>
          <w:color w:val="000000" w:themeColor="text1"/>
        </w:rPr>
        <w:t xml:space="preserve"> zostały wykonane lu</w:t>
      </w:r>
      <w:r w:rsidR="002C2D6D">
        <w:rPr>
          <w:rFonts w:ascii="Times New Roman" w:hAnsi="Times New Roman" w:cs="Times New Roman"/>
          <w:color w:val="000000" w:themeColor="text1"/>
        </w:rPr>
        <w:t xml:space="preserve">b są wykonywane należycie - </w:t>
      </w:r>
      <w:r w:rsidR="002C2D6D" w:rsidRPr="00E90606">
        <w:rPr>
          <w:rFonts w:ascii="Times New Roman" w:hAnsi="Times New Roman" w:cs="Times New Roman"/>
          <w:b/>
          <w:color w:val="000000" w:themeColor="text1"/>
        </w:rPr>
        <w:t xml:space="preserve">załącznik </w:t>
      </w:r>
      <w:r w:rsidR="002C2D6D">
        <w:rPr>
          <w:rFonts w:ascii="Times New Roman" w:hAnsi="Times New Roman" w:cs="Times New Roman"/>
          <w:b/>
          <w:color w:val="000000" w:themeColor="text1"/>
        </w:rPr>
        <w:t>nr 2</w:t>
      </w:r>
      <w:r w:rsidR="002C2D6D" w:rsidRPr="00E90606">
        <w:rPr>
          <w:rFonts w:ascii="Times New Roman" w:hAnsi="Times New Roman" w:cs="Times New Roman"/>
          <w:b/>
          <w:color w:val="000000" w:themeColor="text1"/>
        </w:rPr>
        <w:t xml:space="preserve"> do zapytania ofertowego,</w:t>
      </w:r>
    </w:p>
    <w:p w:rsidR="006972E9" w:rsidRPr="00CD5612" w:rsidRDefault="002C2D6D" w:rsidP="006972E9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3) </w:t>
      </w:r>
      <w:r w:rsidR="006972E9" w:rsidRPr="00CD5612">
        <w:rPr>
          <w:rFonts w:ascii="Times New Roman" w:hAnsi="Times New Roman" w:cs="Times New Roman"/>
          <w:color w:val="000000" w:themeColor="text1"/>
        </w:rPr>
        <w:t>oświadczenie</w:t>
      </w:r>
      <w:r w:rsidR="006972E9">
        <w:rPr>
          <w:rFonts w:ascii="Times New Roman" w:hAnsi="Times New Roman" w:cs="Times New Roman"/>
          <w:color w:val="000000" w:themeColor="text1"/>
        </w:rPr>
        <w:t xml:space="preserve"> </w:t>
      </w:r>
      <w:r w:rsidR="006972E9" w:rsidRPr="00CD5612">
        <w:rPr>
          <w:rFonts w:ascii="Times New Roman" w:hAnsi="Times New Roman" w:cs="Times New Roman"/>
          <w:b/>
        </w:rPr>
        <w:t>o braku powiązań z Zamawiającym</w:t>
      </w:r>
      <w:r w:rsidR="006972E9">
        <w:rPr>
          <w:rFonts w:ascii="Times New Roman" w:hAnsi="Times New Roman" w:cs="Times New Roman"/>
          <w:b/>
        </w:rPr>
        <w:t xml:space="preserve"> </w:t>
      </w:r>
      <w:r w:rsidR="006972E9">
        <w:rPr>
          <w:rFonts w:ascii="Times New Roman" w:hAnsi="Times New Roman" w:cs="Times New Roman"/>
          <w:color w:val="000000" w:themeColor="text1"/>
        </w:rPr>
        <w:t xml:space="preserve">– </w:t>
      </w:r>
      <w:r w:rsidR="006972E9" w:rsidRPr="00E90606">
        <w:rPr>
          <w:rFonts w:ascii="Times New Roman" w:hAnsi="Times New Roman" w:cs="Times New Roman"/>
          <w:b/>
          <w:color w:val="000000" w:themeColor="text1"/>
        </w:rPr>
        <w:t xml:space="preserve">załącznik </w:t>
      </w:r>
      <w:r w:rsidR="006972E9">
        <w:rPr>
          <w:rFonts w:ascii="Times New Roman" w:hAnsi="Times New Roman" w:cs="Times New Roman"/>
          <w:b/>
          <w:color w:val="000000" w:themeColor="text1"/>
        </w:rPr>
        <w:t>nr 3 do zapytania ofertowego.</w:t>
      </w:r>
    </w:p>
    <w:p w:rsidR="009E37B8" w:rsidRDefault="006972E9" w:rsidP="009E37B8">
      <w:pPr>
        <w:pStyle w:val="NormalnyWeb"/>
        <w:spacing w:before="0"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>Zamawiający odrzuci ofertę, której treść nie odpowiada treści zapytania ofertowego</w:t>
      </w:r>
      <w:r>
        <w:rPr>
          <w:rFonts w:ascii="Times New Roman" w:hAnsi="Times New Roman" w:cs="Times New Roman"/>
          <w:color w:val="000000" w:themeColor="text1"/>
        </w:rPr>
        <w:t>,</w:t>
      </w:r>
    </w:p>
    <w:p w:rsidR="009E37B8" w:rsidRDefault="006972E9" w:rsidP="009E37B8">
      <w:pPr>
        <w:pStyle w:val="NormalnyWeb"/>
        <w:spacing w:before="0"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CD5612">
        <w:rPr>
          <w:rFonts w:ascii="Times New Roman" w:hAnsi="Times New Roman" w:cs="Times New Roman"/>
          <w:color w:val="000000" w:themeColor="text1"/>
        </w:rPr>
        <w:t>4)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2C2D6D">
        <w:rPr>
          <w:rFonts w:ascii="Times New Roman" w:hAnsi="Times New Roman" w:cs="Times New Roman"/>
          <w:color w:val="000000" w:themeColor="text1"/>
        </w:rPr>
        <w:t xml:space="preserve">oświadczenie RODO – </w:t>
      </w:r>
      <w:r w:rsidR="002C2D6D" w:rsidRPr="00E90606">
        <w:rPr>
          <w:rFonts w:ascii="Times New Roman" w:hAnsi="Times New Roman" w:cs="Times New Roman"/>
          <w:b/>
          <w:color w:val="000000" w:themeColor="text1"/>
        </w:rPr>
        <w:t xml:space="preserve">załącznik </w:t>
      </w:r>
      <w:r w:rsidR="00CD5612">
        <w:rPr>
          <w:rFonts w:ascii="Times New Roman" w:hAnsi="Times New Roman" w:cs="Times New Roman"/>
          <w:b/>
          <w:color w:val="000000" w:themeColor="text1"/>
        </w:rPr>
        <w:t>nr 4 do zapytania ofertowego</w:t>
      </w:r>
      <w:r w:rsidR="009E37B8">
        <w:rPr>
          <w:rFonts w:ascii="Times New Roman" w:hAnsi="Times New Roman" w:cs="Times New Roman"/>
          <w:b/>
          <w:color w:val="000000" w:themeColor="text1"/>
        </w:rPr>
        <w:t>,</w:t>
      </w:r>
    </w:p>
    <w:p w:rsidR="009E37B8" w:rsidRPr="009E37B8" w:rsidRDefault="009E37B8" w:rsidP="009E37B8">
      <w:pPr>
        <w:pStyle w:val="NormalnyWeb"/>
        <w:spacing w:before="0"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9E37B8">
        <w:rPr>
          <w:rFonts w:ascii="Times New Roman" w:hAnsi="Times New Roman" w:cs="Times New Roman"/>
          <w:color w:val="000000" w:themeColor="text1"/>
        </w:rPr>
        <w:t>5)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9E37B8">
        <w:rPr>
          <w:rFonts w:ascii="Times New Roman" w:hAnsi="Times New Roman" w:cs="Times New Roman"/>
          <w:b/>
        </w:rPr>
        <w:t xml:space="preserve">Wpis do właściwego rejestru </w:t>
      </w:r>
    </w:p>
    <w:p w:rsidR="009E37B8" w:rsidRPr="009E37B8" w:rsidRDefault="009E37B8" w:rsidP="009E37B8">
      <w:pPr>
        <w:tabs>
          <w:tab w:val="num" w:pos="709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E37B8">
        <w:rPr>
          <w:rFonts w:ascii="Times New Roman" w:hAnsi="Times New Roman" w:cs="Times New Roman"/>
        </w:rPr>
        <w:t xml:space="preserve">Koncesja, zezwolenie, licencja lub dokument potwierdzający, że wykonawca jest wpisany do jednego z rejestrów zawodowych lub handlowych, prowadzonych w państwie członkowskim Unii Europejskiej, w którym wykonawca ma siedzibę lub miejsce zamieszkania tj. dokumentu potwierdzającego, że Wykonawca jest wpisany do Rejestru Organizatorów Turystyki i Pośredników Turystycznych, zgodnie z art. 4 ust.1 Ustawy z dnia 29 sierpnia 1997r. o usługach turystycznych (tj. Dz.U. z 2016r. poz. 187 z </w:t>
      </w:r>
      <w:proofErr w:type="spellStart"/>
      <w:r w:rsidRPr="009E37B8">
        <w:rPr>
          <w:rFonts w:ascii="Times New Roman" w:hAnsi="Times New Roman" w:cs="Times New Roman"/>
        </w:rPr>
        <w:t>późn</w:t>
      </w:r>
      <w:proofErr w:type="spellEnd"/>
      <w:r w:rsidRPr="009E37B8">
        <w:rPr>
          <w:rFonts w:ascii="Times New Roman" w:hAnsi="Times New Roman" w:cs="Times New Roman"/>
        </w:rPr>
        <w:t>. zm.).</w:t>
      </w:r>
    </w:p>
    <w:p w:rsidR="009E37B8" w:rsidRPr="009E37B8" w:rsidRDefault="009E37B8" w:rsidP="009E37B8">
      <w:pPr>
        <w:tabs>
          <w:tab w:val="num" w:pos="709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9E37B8">
        <w:rPr>
          <w:rFonts w:ascii="Times New Roman" w:hAnsi="Times New Roman" w:cs="Times New Roman"/>
          <w:iCs/>
        </w:rPr>
        <w:t>Forma dokumentu: oryginał lub kopia poświadczona za zgodność z oryginałem</w:t>
      </w:r>
      <w:r>
        <w:rPr>
          <w:rFonts w:ascii="Times New Roman" w:hAnsi="Times New Roman" w:cs="Times New Roman"/>
          <w:iCs/>
        </w:rPr>
        <w:t xml:space="preserve"> przez Wykonawcę.</w:t>
      </w:r>
    </w:p>
    <w:p w:rsidR="002F7A40" w:rsidRPr="002E540C" w:rsidRDefault="009E37B8" w:rsidP="009E37B8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r w:rsidRPr="00AB659A">
        <w:rPr>
          <w:iCs/>
        </w:rPr>
        <w:t xml:space="preserve"> </w:t>
      </w:r>
      <w:r w:rsidRPr="002E540C">
        <w:rPr>
          <w:rFonts w:ascii="Times New Roman" w:hAnsi="Times New Roman" w:cs="Times New Roman"/>
          <w:color w:val="000000" w:themeColor="text1"/>
        </w:rPr>
        <w:t xml:space="preserve"> </w:t>
      </w:r>
    </w:p>
    <w:p w:rsidR="002F7A40" w:rsidRPr="002E540C" w:rsidRDefault="00FF4B68" w:rsidP="002F7A40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VI</w:t>
      </w:r>
      <w:r w:rsidR="002F7A40" w:rsidRPr="002E540C">
        <w:rPr>
          <w:rFonts w:ascii="Times New Roman" w:hAnsi="Times New Roman" w:cs="Times New Roman"/>
          <w:b/>
          <w:bCs/>
          <w:color w:val="000000" w:themeColor="text1"/>
        </w:rPr>
        <w:t>. Zamówienia uzupełniające</w:t>
      </w:r>
    </w:p>
    <w:p w:rsidR="002F7A40" w:rsidRPr="002E540C" w:rsidRDefault="002F7A40" w:rsidP="002F7A40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>Brak zamówień uzupełniających.</w:t>
      </w:r>
    </w:p>
    <w:p w:rsidR="002F7A40" w:rsidRPr="002E540C" w:rsidRDefault="002F7A40" w:rsidP="002F7A40">
      <w:pPr>
        <w:pStyle w:val="NormalnyWeb"/>
        <w:spacing w:before="0" w:after="0"/>
        <w:rPr>
          <w:rFonts w:ascii="Times New Roman" w:hAnsi="Times New Roman" w:cs="Times New Roman"/>
          <w:color w:val="000000" w:themeColor="text1"/>
        </w:rPr>
      </w:pPr>
    </w:p>
    <w:p w:rsidR="009E37B8" w:rsidRDefault="009E37B8" w:rsidP="002F7A40">
      <w:pPr>
        <w:pStyle w:val="NormalnyWeb"/>
        <w:spacing w:before="0" w:after="0"/>
        <w:rPr>
          <w:rFonts w:ascii="Times New Roman" w:hAnsi="Times New Roman" w:cs="Times New Roman"/>
          <w:b/>
          <w:bCs/>
          <w:color w:val="000000" w:themeColor="text1"/>
        </w:rPr>
      </w:pPr>
    </w:p>
    <w:p w:rsidR="002F7A40" w:rsidRPr="002E540C" w:rsidRDefault="00FF4B68" w:rsidP="002F7A40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VII</w:t>
      </w:r>
      <w:r w:rsidR="002F7A40" w:rsidRPr="002E540C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C620F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F7A40" w:rsidRPr="002E540C">
        <w:rPr>
          <w:rFonts w:ascii="Times New Roman" w:hAnsi="Times New Roman" w:cs="Times New Roman"/>
          <w:b/>
          <w:bCs/>
          <w:color w:val="000000" w:themeColor="text1"/>
        </w:rPr>
        <w:t>Płatność:</w:t>
      </w:r>
    </w:p>
    <w:p w:rsidR="009A77EA" w:rsidRPr="009A77EA" w:rsidRDefault="002F7A40" w:rsidP="009A77EA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r w:rsidRPr="009A77EA">
        <w:rPr>
          <w:rFonts w:ascii="Times New Roman" w:hAnsi="Times New Roman" w:cs="Times New Roman"/>
          <w:color w:val="000000" w:themeColor="text1"/>
        </w:rPr>
        <w:t>Płatność będzie realizowana na p</w:t>
      </w:r>
      <w:r w:rsidR="009E37B8" w:rsidRPr="009A77EA">
        <w:rPr>
          <w:rFonts w:ascii="Times New Roman" w:hAnsi="Times New Roman" w:cs="Times New Roman"/>
          <w:color w:val="000000" w:themeColor="text1"/>
        </w:rPr>
        <w:t>odstawie prawidłowo wystawionej</w:t>
      </w:r>
      <w:r w:rsidRPr="009A77EA">
        <w:rPr>
          <w:rFonts w:ascii="Times New Roman" w:hAnsi="Times New Roman" w:cs="Times New Roman"/>
          <w:color w:val="000000" w:themeColor="text1"/>
        </w:rPr>
        <w:t xml:space="preserve"> faktur</w:t>
      </w:r>
      <w:r w:rsidR="009E37B8" w:rsidRPr="009A77EA">
        <w:rPr>
          <w:rFonts w:ascii="Times New Roman" w:hAnsi="Times New Roman" w:cs="Times New Roman"/>
          <w:color w:val="000000" w:themeColor="text1"/>
        </w:rPr>
        <w:t>y</w:t>
      </w:r>
      <w:r w:rsidR="009A77EA" w:rsidRPr="009A77EA">
        <w:rPr>
          <w:rFonts w:ascii="Times New Roman" w:hAnsi="Times New Roman" w:cs="Times New Roman"/>
          <w:color w:val="000000" w:themeColor="text1"/>
        </w:rPr>
        <w:t xml:space="preserve">, po zakończeniu wycieczki </w:t>
      </w:r>
      <w:r w:rsidR="009A77EA" w:rsidRPr="009A77EA">
        <w:rPr>
          <w:rFonts w:ascii="Times New Roman" w:hAnsi="Times New Roman" w:cs="Times New Roman"/>
        </w:rPr>
        <w:t>w terminie do 14 dni od daty dostarczenia Zamawiającemu faktury VAT. Podstawą do wystawienia faktury VAT będzie protokół odbioru prawidłowo wykonanej usługi, podpisany przez Zamawiającego w terminie do 5 dni od daty zakończenia wycieczki.</w:t>
      </w:r>
    </w:p>
    <w:p w:rsidR="009A77EA" w:rsidRPr="002E540C" w:rsidRDefault="009A77EA" w:rsidP="002F7A40">
      <w:pPr>
        <w:pStyle w:val="NormalnyWeb"/>
        <w:spacing w:before="0" w:after="0"/>
        <w:jc w:val="both"/>
        <w:rPr>
          <w:color w:val="000000" w:themeColor="text1"/>
        </w:rPr>
      </w:pPr>
    </w:p>
    <w:p w:rsidR="002F7A40" w:rsidRPr="002E540C" w:rsidRDefault="002F7A40" w:rsidP="002F7A40">
      <w:pPr>
        <w:pStyle w:val="NormalnyWeb"/>
        <w:spacing w:before="0" w:after="0"/>
        <w:rPr>
          <w:rFonts w:ascii="Times New Roman" w:hAnsi="Times New Roman" w:cs="Times New Roman"/>
          <w:color w:val="000000" w:themeColor="text1"/>
        </w:rPr>
      </w:pPr>
    </w:p>
    <w:p w:rsidR="002F7A40" w:rsidRPr="002E540C" w:rsidRDefault="00FF4B68" w:rsidP="002F7A40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</w:rPr>
        <w:t>VIII</w:t>
      </w:r>
      <w:r w:rsidR="002F7A40" w:rsidRPr="002E540C">
        <w:rPr>
          <w:rFonts w:ascii="Times New Roman" w:hAnsi="Times New Roman" w:cs="Times New Roman"/>
          <w:b/>
          <w:bCs/>
          <w:color w:val="000000" w:themeColor="text1"/>
        </w:rPr>
        <w:t xml:space="preserve">. Informacje dotyczące wyboru najkorzystniejszej oferty </w:t>
      </w:r>
    </w:p>
    <w:p w:rsidR="002F7A40" w:rsidRPr="002E540C" w:rsidRDefault="002F7A40" w:rsidP="002F7A40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 xml:space="preserve">Po zakończeniu postępowania Zamawiający zawiadomi Wykonawcę z najkorzystniejszą ofertą o terminie i miejscu podpisania umowy. O wyborze Zamawiający zawiadomi Oferentów za pośrednictwem strony internetowej znajdującej się pod adresem </w:t>
      </w:r>
      <w:hyperlink r:id="rId12" w:history="1">
        <w:r w:rsidRPr="002E540C">
          <w:rPr>
            <w:rStyle w:val="Hipercze"/>
            <w:rFonts w:ascii="Times New Roman" w:hAnsi="Times New Roman" w:cs="Times New Roman"/>
            <w:color w:val="000000" w:themeColor="text1"/>
          </w:rPr>
          <w:t>www.bazakonkurencyjnosci.gov.pl</w:t>
        </w:r>
      </w:hyperlink>
      <w:r w:rsidRPr="002E540C">
        <w:rPr>
          <w:rFonts w:ascii="Times New Roman" w:hAnsi="Times New Roman" w:cs="Times New Roman"/>
          <w:color w:val="000000" w:themeColor="text1"/>
        </w:rPr>
        <w:t xml:space="preserve">. Informacje o wyborze Wykonawcy zostaną </w:t>
      </w:r>
      <w:r w:rsidR="00C620F2">
        <w:rPr>
          <w:rFonts w:ascii="Times New Roman" w:hAnsi="Times New Roman" w:cs="Times New Roman"/>
          <w:color w:val="000000" w:themeColor="text1"/>
        </w:rPr>
        <w:t>także umieszczone na stronie internetowe</w:t>
      </w:r>
      <w:r w:rsidRPr="002E540C">
        <w:rPr>
          <w:rFonts w:ascii="Times New Roman" w:hAnsi="Times New Roman" w:cs="Times New Roman"/>
          <w:color w:val="000000" w:themeColor="text1"/>
        </w:rPr>
        <w:t xml:space="preserve"> Zamawiającego oraz w siedzibie Zamawiającego. </w:t>
      </w:r>
    </w:p>
    <w:p w:rsidR="00D7096D" w:rsidRDefault="00D7096D" w:rsidP="002F7A40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</w:p>
    <w:p w:rsidR="00BB40B4" w:rsidRDefault="00BB40B4" w:rsidP="002F7A40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</w:p>
    <w:p w:rsidR="00BB40B4" w:rsidRPr="002E540C" w:rsidRDefault="00BB40B4" w:rsidP="002F7A40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</w:p>
    <w:p w:rsidR="00D7096D" w:rsidRPr="002E540C" w:rsidRDefault="00FF4B68" w:rsidP="00D7096D">
      <w:pPr>
        <w:pStyle w:val="NormalnyWeb"/>
        <w:spacing w:before="0" w:after="0"/>
        <w:rPr>
          <w:color w:val="000000" w:themeColor="text1"/>
          <w:u w:val="single"/>
        </w:rPr>
      </w:pPr>
      <w:r w:rsidRPr="002E540C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IX</w:t>
      </w:r>
      <w:r w:rsidR="00D7096D" w:rsidRPr="002E540C">
        <w:rPr>
          <w:rFonts w:ascii="Times New Roman" w:hAnsi="Times New Roman" w:cs="Times New Roman"/>
          <w:b/>
          <w:bCs/>
          <w:color w:val="000000" w:themeColor="text1"/>
          <w:u w:val="single"/>
        </w:rPr>
        <w:t>. Warunki  umowy oraz jej zmiany</w:t>
      </w:r>
    </w:p>
    <w:p w:rsidR="00D7096D" w:rsidRPr="00217C49" w:rsidRDefault="00D7096D" w:rsidP="00D7096D">
      <w:pPr>
        <w:pStyle w:val="NormalnyWeb"/>
        <w:spacing w:before="0" w:after="0"/>
        <w:jc w:val="both"/>
        <w:rPr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 xml:space="preserve">1. Zamawiający przewiduje możliwości zmiany umowy. </w:t>
      </w:r>
      <w:r w:rsidR="00217C49" w:rsidRPr="00217C49">
        <w:rPr>
          <w:rFonts w:ascii="Times New Roman" w:hAnsi="Times New Roman" w:cs="Times New Roman"/>
          <w:bCs/>
          <w:color w:val="000000" w:themeColor="text1"/>
        </w:rPr>
        <w:t>Warunki przyszłej umowy oraz jej zmiany opisuje wzór umowy stanowiący załączni</w:t>
      </w:r>
      <w:r w:rsidR="000A63D3">
        <w:rPr>
          <w:rFonts w:ascii="Times New Roman" w:hAnsi="Times New Roman" w:cs="Times New Roman"/>
          <w:bCs/>
          <w:color w:val="000000" w:themeColor="text1"/>
        </w:rPr>
        <w:t>k nr 5</w:t>
      </w:r>
      <w:r w:rsidR="00217C49">
        <w:rPr>
          <w:rFonts w:ascii="Times New Roman" w:hAnsi="Times New Roman" w:cs="Times New Roman"/>
          <w:bCs/>
          <w:color w:val="000000" w:themeColor="text1"/>
        </w:rPr>
        <w:t xml:space="preserve"> do niniejszego zapytania.</w:t>
      </w:r>
    </w:p>
    <w:p w:rsidR="00D7096D" w:rsidRPr="002E540C" w:rsidRDefault="00D7096D" w:rsidP="00D7096D">
      <w:pPr>
        <w:pStyle w:val="NormalnyWeb"/>
        <w:spacing w:before="0" w:after="0"/>
        <w:jc w:val="both"/>
        <w:rPr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 xml:space="preserve">2.Umowa zostanie podpisana z Wykonawcą, który złoży najkorzystniejszą ofertę. </w:t>
      </w:r>
    </w:p>
    <w:p w:rsidR="00D7096D" w:rsidRPr="002E540C" w:rsidRDefault="00D7096D" w:rsidP="00D7096D">
      <w:pPr>
        <w:pStyle w:val="NormalnyWeb"/>
        <w:spacing w:before="0" w:after="0"/>
        <w:jc w:val="both"/>
        <w:rPr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>Wszelkie zmiany umowy wymagają formy pisemnej pod rygorem nieważności, a ich zakres jest zgodny z „Wytycznymi w zakresie kwalifikowalności wydatków w ramach Europejskiego Funduszu Rozwoju Regionalnego, Europejskiego Funduszu Spójności oraz Funduszu Spójności na lata 2014 – 2020”</w:t>
      </w:r>
    </w:p>
    <w:p w:rsidR="002F7A40" w:rsidRPr="002E540C" w:rsidRDefault="002F7A40" w:rsidP="002F7A40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</w:p>
    <w:p w:rsidR="002F7A40" w:rsidRPr="002E540C" w:rsidRDefault="002F7A40" w:rsidP="002F7A40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</w:p>
    <w:p w:rsidR="002F7A40" w:rsidRPr="002E540C" w:rsidRDefault="002F7A40" w:rsidP="002F7A40">
      <w:pPr>
        <w:pStyle w:val="NormalnyWeb"/>
        <w:spacing w:before="0" w:after="0"/>
        <w:rPr>
          <w:color w:val="000000" w:themeColor="text1"/>
        </w:rPr>
      </w:pPr>
      <w:r w:rsidRPr="002E540C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…………………………………</w:t>
      </w:r>
      <w:r w:rsidRPr="002E540C">
        <w:rPr>
          <w:rFonts w:ascii="Times New Roman" w:hAnsi="Times New Roman" w:cs="Times New Roman"/>
          <w:color w:val="000000" w:themeColor="text1"/>
        </w:rPr>
        <w:t>..</w:t>
      </w:r>
    </w:p>
    <w:p w:rsidR="00FD715E" w:rsidRPr="00217C49" w:rsidRDefault="002F7A40" w:rsidP="00217C49">
      <w:pPr>
        <w:pStyle w:val="NormalnyWeb"/>
        <w:spacing w:before="0" w:after="0"/>
        <w:jc w:val="right"/>
        <w:rPr>
          <w:color w:val="000000" w:themeColor="text1"/>
        </w:rPr>
      </w:pPr>
      <w:r w:rsidRPr="002E540C">
        <w:rPr>
          <w:rFonts w:ascii="Times New Roman" w:hAnsi="Times New Roman" w:cs="Times New Roman"/>
          <w:color w:val="000000" w:themeColor="text1"/>
        </w:rPr>
        <w:t>( data i podpis zatwierdzającego)</w:t>
      </w:r>
    </w:p>
    <w:p w:rsidR="00D43749" w:rsidRPr="002E540C" w:rsidRDefault="00D43749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D43749" w:rsidRPr="002E540C" w:rsidRDefault="00D43749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D43749" w:rsidRPr="002E540C" w:rsidRDefault="00D43749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C620F2" w:rsidRDefault="00C620F2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C620F2" w:rsidRDefault="00C620F2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C620F2" w:rsidRDefault="00C620F2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CD5612" w:rsidRDefault="00CD5612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CD5612" w:rsidRDefault="00CD5612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BB40B4" w:rsidRDefault="00BB40B4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BB40B4" w:rsidRDefault="00BB40B4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BB40B4" w:rsidRDefault="00BB40B4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BB40B4" w:rsidRDefault="00BB40B4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BB40B4" w:rsidRDefault="00BB40B4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BB40B4" w:rsidRDefault="00BB40B4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BB40B4" w:rsidRDefault="00BB40B4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BB40B4" w:rsidRDefault="00BB40B4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BB40B4" w:rsidRDefault="00BB40B4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BB40B4" w:rsidRDefault="00BB40B4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BB40B4" w:rsidRDefault="00BB40B4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BB40B4" w:rsidRDefault="00BB40B4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BB40B4" w:rsidRDefault="00BB40B4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BB40B4" w:rsidRDefault="00BB40B4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BB40B4" w:rsidRDefault="00BB40B4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CD5612" w:rsidRPr="002E540C" w:rsidRDefault="00CD5612" w:rsidP="00FD715E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FD715E" w:rsidRPr="00933B7B" w:rsidRDefault="00FD715E" w:rsidP="009A77EA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933B7B">
        <w:rPr>
          <w:rFonts w:ascii="Times New Roman" w:hAnsi="Times New Roman" w:cs="Times New Roman"/>
          <w:b/>
          <w:i/>
          <w:iCs/>
          <w:color w:val="000000" w:themeColor="text1"/>
        </w:rPr>
        <w:lastRenderedPageBreak/>
        <w:t>Załącznik nr 1 do zapytania ofertowego</w:t>
      </w:r>
      <w:r w:rsidRPr="00933B7B">
        <w:rPr>
          <w:rFonts w:ascii="Times New Roman" w:hAnsi="Times New Roman" w:cs="Times New Roman"/>
          <w:b/>
          <w:color w:val="000000" w:themeColor="text1"/>
        </w:rPr>
        <w:tab/>
      </w:r>
    </w:p>
    <w:p w:rsidR="00FD715E" w:rsidRPr="009A77EA" w:rsidRDefault="009A77EA" w:rsidP="009A77EA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="00872792" w:rsidRPr="009A77EA">
        <w:rPr>
          <w:rFonts w:ascii="Times New Roman" w:hAnsi="Times New Roman" w:cs="Times New Roman"/>
          <w:color w:val="000000" w:themeColor="text1"/>
        </w:rPr>
        <w:t>Wejherowo</w:t>
      </w:r>
      <w:r w:rsidR="00FD715E" w:rsidRPr="009A77EA">
        <w:rPr>
          <w:rFonts w:ascii="Times New Roman" w:hAnsi="Times New Roman" w:cs="Times New Roman"/>
          <w:color w:val="000000" w:themeColor="text1"/>
        </w:rPr>
        <w:t>, ………………….</w:t>
      </w:r>
    </w:p>
    <w:p w:rsidR="004F0118" w:rsidRPr="009A77EA" w:rsidRDefault="004F0118" w:rsidP="004F0118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77EA">
        <w:rPr>
          <w:rFonts w:ascii="Times New Roman" w:hAnsi="Times New Roman" w:cs="Times New Roman"/>
          <w:color w:val="000000" w:themeColor="text1"/>
        </w:rPr>
        <w:t>Imię i Nazwisko/Nazwa Wykonawcy ……………………......................................................................</w:t>
      </w:r>
    </w:p>
    <w:p w:rsidR="004F0118" w:rsidRPr="009A77EA" w:rsidRDefault="004F0118" w:rsidP="004F0118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77EA">
        <w:rPr>
          <w:rFonts w:ascii="Times New Roman" w:hAnsi="Times New Roman" w:cs="Times New Roman"/>
          <w:color w:val="000000" w:themeColor="text1"/>
        </w:rPr>
        <w:t xml:space="preserve">Adres zamieszkania/Siedziba Wykonawcy </w:t>
      </w:r>
      <w:r w:rsidR="009A77EA">
        <w:rPr>
          <w:rFonts w:ascii="Times New Roman" w:hAnsi="Times New Roman" w:cs="Times New Roman"/>
          <w:color w:val="000000" w:themeColor="text1"/>
        </w:rPr>
        <w:t>.........……………………………………………………</w:t>
      </w:r>
    </w:p>
    <w:p w:rsidR="004F0118" w:rsidRPr="009A77EA" w:rsidRDefault="004F0118" w:rsidP="004F0118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77EA">
        <w:rPr>
          <w:rFonts w:ascii="Times New Roman" w:hAnsi="Times New Roman" w:cs="Times New Roman"/>
          <w:color w:val="000000" w:themeColor="text1"/>
        </w:rPr>
        <w:t>Nr telefonu ...</w:t>
      </w:r>
      <w:r w:rsidR="009A77EA">
        <w:rPr>
          <w:rFonts w:ascii="Times New Roman" w:hAnsi="Times New Roman" w:cs="Times New Roman"/>
          <w:color w:val="000000" w:themeColor="text1"/>
        </w:rPr>
        <w:t>...</w:t>
      </w:r>
      <w:r w:rsidRPr="009A77EA">
        <w:rPr>
          <w:rFonts w:ascii="Times New Roman" w:hAnsi="Times New Roman" w:cs="Times New Roman"/>
          <w:color w:val="000000" w:themeColor="text1"/>
        </w:rPr>
        <w:t>...............................................</w:t>
      </w:r>
    </w:p>
    <w:p w:rsidR="004F0118" w:rsidRPr="009A77EA" w:rsidRDefault="009A77EA" w:rsidP="004F0118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email: ...........</w:t>
      </w:r>
      <w:r w:rsidR="004F0118" w:rsidRPr="009A77EA">
        <w:rPr>
          <w:rFonts w:ascii="Times New Roman" w:hAnsi="Times New Roman" w:cs="Times New Roman"/>
          <w:color w:val="000000" w:themeColor="text1"/>
        </w:rPr>
        <w:t>...................................................</w:t>
      </w:r>
    </w:p>
    <w:p w:rsidR="004F0118" w:rsidRPr="009A77EA" w:rsidRDefault="004F0118" w:rsidP="004F0118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77EA">
        <w:rPr>
          <w:rFonts w:ascii="Times New Roman" w:hAnsi="Times New Roman" w:cs="Times New Roman"/>
          <w:color w:val="000000" w:themeColor="text1"/>
        </w:rPr>
        <w:t>NIP: ...</w:t>
      </w:r>
      <w:r w:rsidR="009A77EA">
        <w:rPr>
          <w:rFonts w:ascii="Times New Roman" w:hAnsi="Times New Roman" w:cs="Times New Roman"/>
          <w:color w:val="000000" w:themeColor="text1"/>
        </w:rPr>
        <w:t>......................</w:t>
      </w:r>
      <w:r w:rsidRPr="009A77EA">
        <w:rPr>
          <w:rFonts w:ascii="Times New Roman" w:hAnsi="Times New Roman" w:cs="Times New Roman"/>
          <w:color w:val="000000" w:themeColor="text1"/>
        </w:rPr>
        <w:t>.........................................</w:t>
      </w:r>
    </w:p>
    <w:p w:rsidR="00FD715E" w:rsidRPr="009A77EA" w:rsidRDefault="009A77EA" w:rsidP="0031096C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Regon: ……………………</w:t>
      </w:r>
      <w:r w:rsidR="004F0118" w:rsidRPr="009A77EA">
        <w:rPr>
          <w:rFonts w:ascii="Times New Roman" w:hAnsi="Times New Roman" w:cs="Times New Roman"/>
          <w:color w:val="000000" w:themeColor="text1"/>
        </w:rPr>
        <w:t>…………………..</w:t>
      </w:r>
      <w:r w:rsidR="00FD715E" w:rsidRPr="009A77EA">
        <w:rPr>
          <w:rFonts w:ascii="Times New Roman" w:hAnsi="Times New Roman" w:cs="Times New Roman"/>
          <w:color w:val="000000" w:themeColor="text1"/>
        </w:rPr>
        <w:tab/>
      </w:r>
      <w:r w:rsidR="00FD715E" w:rsidRPr="009A77EA">
        <w:rPr>
          <w:rFonts w:ascii="Times New Roman" w:hAnsi="Times New Roman" w:cs="Times New Roman"/>
          <w:color w:val="000000" w:themeColor="text1"/>
        </w:rPr>
        <w:tab/>
      </w:r>
      <w:r w:rsidR="00FD715E" w:rsidRPr="009A77EA">
        <w:rPr>
          <w:rFonts w:ascii="Times New Roman" w:hAnsi="Times New Roman" w:cs="Times New Roman"/>
          <w:color w:val="000000" w:themeColor="text1"/>
        </w:rPr>
        <w:tab/>
      </w:r>
      <w:r w:rsidR="00FD715E" w:rsidRPr="009A77EA">
        <w:rPr>
          <w:rFonts w:ascii="Times New Roman" w:hAnsi="Times New Roman" w:cs="Times New Roman"/>
          <w:color w:val="000000" w:themeColor="text1"/>
        </w:rPr>
        <w:tab/>
      </w:r>
      <w:r w:rsidR="00FD715E" w:rsidRPr="009A77EA">
        <w:rPr>
          <w:rFonts w:ascii="Times New Roman" w:hAnsi="Times New Roman" w:cs="Times New Roman"/>
          <w:color w:val="000000" w:themeColor="text1"/>
        </w:rPr>
        <w:tab/>
      </w:r>
      <w:r w:rsidR="00FD715E" w:rsidRPr="009A77EA">
        <w:rPr>
          <w:rFonts w:ascii="Times New Roman" w:hAnsi="Times New Roman" w:cs="Times New Roman"/>
          <w:color w:val="000000" w:themeColor="text1"/>
        </w:rPr>
        <w:tab/>
      </w:r>
    </w:p>
    <w:p w:rsidR="00872792" w:rsidRPr="009A77EA" w:rsidRDefault="00872792" w:rsidP="00BC4260">
      <w:pPr>
        <w:spacing w:after="0" w:line="240" w:lineRule="auto"/>
        <w:ind w:left="4956"/>
        <w:rPr>
          <w:rFonts w:ascii="Times New Roman" w:hAnsi="Times New Roman" w:cs="Times New Roman"/>
          <w:b/>
          <w:color w:val="000000" w:themeColor="text1"/>
        </w:rPr>
      </w:pPr>
      <w:r w:rsidRPr="009A77EA">
        <w:rPr>
          <w:rFonts w:ascii="Times New Roman" w:hAnsi="Times New Roman" w:cs="Times New Roman"/>
          <w:b/>
          <w:bCs/>
          <w:color w:val="000000" w:themeColor="text1"/>
        </w:rPr>
        <w:t xml:space="preserve">Powiatowy </w:t>
      </w:r>
      <w:r w:rsidRPr="009A77EA">
        <w:rPr>
          <w:rFonts w:ascii="Times New Roman" w:hAnsi="Times New Roman" w:cs="Times New Roman"/>
          <w:b/>
          <w:color w:val="000000" w:themeColor="text1"/>
        </w:rPr>
        <w:t xml:space="preserve">Zespół Szkół nr 3 </w:t>
      </w:r>
    </w:p>
    <w:p w:rsidR="00872792" w:rsidRPr="009A77EA" w:rsidRDefault="00872792" w:rsidP="00BC4260">
      <w:pPr>
        <w:spacing w:after="0" w:line="240" w:lineRule="auto"/>
        <w:ind w:left="4956"/>
        <w:rPr>
          <w:rFonts w:ascii="Times New Roman" w:hAnsi="Times New Roman" w:cs="Times New Roman"/>
          <w:b/>
          <w:color w:val="000000" w:themeColor="text1"/>
        </w:rPr>
      </w:pPr>
      <w:r w:rsidRPr="009A77EA">
        <w:rPr>
          <w:rFonts w:ascii="Times New Roman" w:hAnsi="Times New Roman" w:cs="Times New Roman"/>
          <w:b/>
          <w:color w:val="000000" w:themeColor="text1"/>
        </w:rPr>
        <w:t xml:space="preserve">im. Ks. Edmunda Roszczynialskiego, </w:t>
      </w:r>
    </w:p>
    <w:p w:rsidR="00872792" w:rsidRPr="009A77EA" w:rsidRDefault="00872792" w:rsidP="00BC4260">
      <w:pPr>
        <w:spacing w:after="0" w:line="240" w:lineRule="auto"/>
        <w:ind w:left="4956"/>
        <w:rPr>
          <w:rFonts w:ascii="Times New Roman" w:hAnsi="Times New Roman" w:cs="Times New Roman"/>
          <w:b/>
          <w:color w:val="000000" w:themeColor="text1"/>
        </w:rPr>
      </w:pPr>
      <w:r w:rsidRPr="009A77EA">
        <w:rPr>
          <w:rFonts w:ascii="Times New Roman" w:hAnsi="Times New Roman" w:cs="Times New Roman"/>
          <w:b/>
          <w:color w:val="000000" w:themeColor="text1"/>
        </w:rPr>
        <w:t xml:space="preserve">84-200 Wejherowo, </w:t>
      </w:r>
    </w:p>
    <w:p w:rsidR="00872792" w:rsidRPr="009A77EA" w:rsidRDefault="00872792" w:rsidP="00465CED">
      <w:pPr>
        <w:spacing w:after="0" w:line="240" w:lineRule="auto"/>
        <w:ind w:left="4956"/>
        <w:rPr>
          <w:rFonts w:ascii="Times New Roman" w:hAnsi="Times New Roman" w:cs="Times New Roman"/>
          <w:b/>
          <w:color w:val="000000" w:themeColor="text1"/>
        </w:rPr>
      </w:pPr>
      <w:r w:rsidRPr="009A77EA">
        <w:rPr>
          <w:rFonts w:ascii="Times New Roman" w:hAnsi="Times New Roman" w:cs="Times New Roman"/>
          <w:b/>
          <w:color w:val="000000" w:themeColor="text1"/>
        </w:rPr>
        <w:t>ul. Budowlanych 2</w:t>
      </w:r>
    </w:p>
    <w:p w:rsidR="00465CED" w:rsidRPr="009A77EA" w:rsidRDefault="00465CED" w:rsidP="00465CED">
      <w:pPr>
        <w:spacing w:after="0" w:line="240" w:lineRule="auto"/>
        <w:ind w:left="4956"/>
        <w:rPr>
          <w:rFonts w:ascii="Times New Roman" w:hAnsi="Times New Roman" w:cs="Times New Roman"/>
          <w:b/>
          <w:color w:val="000000" w:themeColor="text1"/>
        </w:rPr>
      </w:pPr>
    </w:p>
    <w:p w:rsidR="00FD715E" w:rsidRPr="009A77EA" w:rsidRDefault="00FD715E" w:rsidP="00FD715E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A77EA">
        <w:rPr>
          <w:rFonts w:ascii="Times New Roman" w:hAnsi="Times New Roman" w:cs="Times New Roman"/>
          <w:b/>
          <w:color w:val="000000" w:themeColor="text1"/>
        </w:rPr>
        <w:t>OFERTA</w:t>
      </w:r>
    </w:p>
    <w:p w:rsidR="00E24D02" w:rsidRDefault="00C620F2" w:rsidP="00E24D0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A77EA">
        <w:rPr>
          <w:rFonts w:ascii="Times New Roman" w:hAnsi="Times New Roman" w:cs="Times New Roman"/>
          <w:color w:val="000000" w:themeColor="text1"/>
        </w:rPr>
        <w:t>Przystępując do postępowania prowadzonego</w:t>
      </w:r>
      <w:r w:rsidR="00FD715E" w:rsidRPr="009A77EA">
        <w:rPr>
          <w:rFonts w:ascii="Times New Roman" w:hAnsi="Times New Roman" w:cs="Times New Roman"/>
          <w:color w:val="000000" w:themeColor="text1"/>
        </w:rPr>
        <w:t xml:space="preserve"> </w:t>
      </w:r>
      <w:r w:rsidR="004F0118" w:rsidRPr="009A77EA">
        <w:rPr>
          <w:rFonts w:ascii="Times New Roman" w:hAnsi="Times New Roman" w:cs="Times New Roman"/>
          <w:color w:val="000000" w:themeColor="text1"/>
        </w:rPr>
        <w:t>na podstawie</w:t>
      </w:r>
      <w:r w:rsidR="00FD715E" w:rsidRPr="009A77EA">
        <w:rPr>
          <w:rFonts w:ascii="Times New Roman" w:hAnsi="Times New Roman" w:cs="Times New Roman"/>
          <w:color w:val="000000" w:themeColor="text1"/>
        </w:rPr>
        <w:t xml:space="preserve"> art. 4 pkt 8</w:t>
      </w:r>
      <w:r w:rsidRPr="009A77EA">
        <w:rPr>
          <w:rFonts w:ascii="Times New Roman" w:hAnsi="Times New Roman" w:cs="Times New Roman"/>
          <w:color w:val="000000" w:themeColor="text1"/>
        </w:rPr>
        <w:t xml:space="preserve"> ustawy z dnia 29 stycznia 2004</w:t>
      </w:r>
      <w:r w:rsidR="00FD715E" w:rsidRPr="009A77EA">
        <w:rPr>
          <w:rFonts w:ascii="Times New Roman" w:hAnsi="Times New Roman" w:cs="Times New Roman"/>
          <w:color w:val="000000" w:themeColor="text1"/>
        </w:rPr>
        <w:t>r. Prawo zamówień publicznych (Dz. U. z 2017r. Poz. 1579</w:t>
      </w:r>
      <w:r w:rsidR="00F254BA" w:rsidRPr="009A77EA">
        <w:rPr>
          <w:rFonts w:ascii="Times New Roman" w:hAnsi="Times New Roman" w:cs="Times New Roman"/>
          <w:color w:val="000000" w:themeColor="text1"/>
        </w:rPr>
        <w:t xml:space="preserve"> z </w:t>
      </w:r>
      <w:proofErr w:type="spellStart"/>
      <w:r w:rsidR="00F254BA" w:rsidRPr="009A77EA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F254BA" w:rsidRPr="009A77EA">
        <w:rPr>
          <w:rFonts w:ascii="Times New Roman" w:hAnsi="Times New Roman" w:cs="Times New Roman"/>
          <w:color w:val="000000" w:themeColor="text1"/>
        </w:rPr>
        <w:t xml:space="preserve"> zmianami </w:t>
      </w:r>
      <w:r w:rsidR="00FD715E" w:rsidRPr="009A77EA">
        <w:rPr>
          <w:rFonts w:ascii="Times New Roman" w:hAnsi="Times New Roman" w:cs="Times New Roman"/>
          <w:color w:val="000000" w:themeColor="text1"/>
        </w:rPr>
        <w:t xml:space="preserve">), a także zgodnie z Rozdziałem VI „Wytycznych w zakresie kwalifikowalności wydatków w ramach Europejskiego Funduszu Rozwoju Regionalnego, Europejskiego Funduszu Spójności oraz Funduszu Spójności na lata 2014 – 2020” </w:t>
      </w:r>
      <w:r w:rsidR="002223B3" w:rsidRPr="009A77EA">
        <w:rPr>
          <w:rFonts w:ascii="Times New Roman" w:hAnsi="Times New Roman" w:cs="Times New Roman"/>
          <w:color w:val="000000" w:themeColor="text1"/>
        </w:rPr>
        <w:t xml:space="preserve"> na </w:t>
      </w:r>
      <w:r w:rsidR="00E24D02" w:rsidRPr="00BC39A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organizację wycieczki  na </w:t>
      </w:r>
      <w:r w:rsidR="00E24D02" w:rsidRPr="00A67B99">
        <w:rPr>
          <w:rFonts w:ascii="Times New Roman" w:hAnsi="Times New Roman" w:cs="Times New Roman"/>
          <w:b/>
          <w:sz w:val="24"/>
          <w:szCs w:val="24"/>
        </w:rPr>
        <w:t>Mię</w:t>
      </w:r>
      <w:r w:rsidR="00E24D02">
        <w:rPr>
          <w:rFonts w:ascii="Times New Roman" w:hAnsi="Times New Roman" w:cs="Times New Roman"/>
          <w:b/>
          <w:sz w:val="24"/>
          <w:szCs w:val="24"/>
        </w:rPr>
        <w:t>dzynarodowe Targi Turystyczne TT</w:t>
      </w:r>
      <w:r w:rsidR="00E24D02" w:rsidRPr="00A67B99">
        <w:rPr>
          <w:rFonts w:ascii="Times New Roman" w:hAnsi="Times New Roman" w:cs="Times New Roman"/>
          <w:b/>
          <w:sz w:val="24"/>
          <w:szCs w:val="24"/>
        </w:rPr>
        <w:t xml:space="preserve"> Warsaw</w:t>
      </w:r>
      <w:r w:rsidR="00E24D02">
        <w:rPr>
          <w:rFonts w:ascii="Bookman Old Style" w:hAnsi="Bookman Old Style"/>
          <w:b/>
          <w:sz w:val="28"/>
          <w:szCs w:val="28"/>
        </w:rPr>
        <w:t xml:space="preserve"> </w:t>
      </w:r>
      <w:r w:rsidR="00E24D02">
        <w:rPr>
          <w:rFonts w:ascii="Times New Roman" w:hAnsi="Times New Roman" w:cs="Times New Roman"/>
          <w:sz w:val="24"/>
          <w:szCs w:val="24"/>
        </w:rPr>
        <w:t>w W</w:t>
      </w:r>
      <w:r w:rsidR="00E24D02" w:rsidRPr="00A67B99">
        <w:rPr>
          <w:rFonts w:ascii="Times New Roman" w:hAnsi="Times New Roman" w:cs="Times New Roman"/>
          <w:sz w:val="24"/>
          <w:szCs w:val="24"/>
        </w:rPr>
        <w:t xml:space="preserve">arszawie </w:t>
      </w:r>
      <w:r w:rsidR="00E24D02">
        <w:rPr>
          <w:rFonts w:ascii="Times New Roman" w:hAnsi="Times New Roman" w:cs="Times New Roman"/>
          <w:sz w:val="24"/>
          <w:szCs w:val="24"/>
        </w:rPr>
        <w:t xml:space="preserve">w dniach </w:t>
      </w:r>
      <w:r w:rsidR="00E24D02" w:rsidRPr="00A67B99">
        <w:rPr>
          <w:rFonts w:ascii="Times New Roman" w:hAnsi="Times New Roman" w:cs="Times New Roman"/>
          <w:sz w:val="24"/>
          <w:szCs w:val="24"/>
        </w:rPr>
        <w:t>21.11.2018-23.11.2018</w:t>
      </w:r>
      <w:r w:rsidR="00E24D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4D02" w:rsidRPr="00A67B99">
        <w:rPr>
          <w:rFonts w:ascii="Times New Roman" w:hAnsi="Times New Roman" w:cs="Times New Roman"/>
          <w:i/>
          <w:sz w:val="24"/>
          <w:szCs w:val="24"/>
        </w:rPr>
        <w:t xml:space="preserve">dla uczniów i nauczycieli </w:t>
      </w:r>
      <w:r w:rsidR="00E24D02" w:rsidRPr="00A67B9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Powiatowego </w:t>
      </w:r>
      <w:r w:rsidR="00E24D02" w:rsidRPr="00A67B99">
        <w:rPr>
          <w:rFonts w:ascii="Times New Roman" w:hAnsi="Times New Roman" w:cs="Times New Roman"/>
          <w:i/>
          <w:sz w:val="24"/>
          <w:szCs w:val="24"/>
        </w:rPr>
        <w:t>Zespołu Szkół nr 3 im. Ks.</w:t>
      </w:r>
      <w:r w:rsidR="00E24D02" w:rsidRPr="00BC39A3">
        <w:rPr>
          <w:rFonts w:ascii="Times New Roman" w:hAnsi="Times New Roman" w:cs="Times New Roman"/>
          <w:b/>
          <w:i/>
          <w:sz w:val="24"/>
          <w:szCs w:val="24"/>
        </w:rPr>
        <w:t xml:space="preserve"> Edmunda Roszczynialskiego,</w:t>
      </w:r>
      <w:r w:rsidR="00E24D02" w:rsidRPr="00BC39A3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E24D02" w:rsidRPr="00BC39A3">
        <w:rPr>
          <w:rFonts w:ascii="Times New Roman" w:hAnsi="Times New Roman" w:cs="Times New Roman"/>
          <w:b/>
          <w:i/>
          <w:sz w:val="24"/>
          <w:szCs w:val="24"/>
        </w:rPr>
        <w:t>84-200 Wejherowo, ul. Budowlanych 2</w:t>
      </w:r>
      <w:r w:rsidR="00E24D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4D02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realizacji projektu </w:t>
      </w:r>
      <w:r w:rsidR="00E24D02" w:rsidRPr="002E54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E24D02" w:rsidRPr="002E540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</w:t>
      </w:r>
      <w:r w:rsidR="00E24D0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</w:p>
    <w:p w:rsidR="00A41277" w:rsidRPr="009A77EA" w:rsidRDefault="00A41277" w:rsidP="002223B3">
      <w:pPr>
        <w:pStyle w:val="Bezodstpw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CB1D94" w:rsidRPr="009A77EA" w:rsidRDefault="00A41277" w:rsidP="00CB1D94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77EA">
        <w:rPr>
          <w:rFonts w:ascii="Times New Roman" w:hAnsi="Times New Roman" w:cs="Times New Roman"/>
          <w:color w:val="000000" w:themeColor="text1"/>
        </w:rPr>
        <w:t>1.</w:t>
      </w:r>
      <w:r w:rsidR="002223B3" w:rsidRPr="009A77EA">
        <w:rPr>
          <w:rFonts w:ascii="Times New Roman" w:hAnsi="Times New Roman" w:cs="Times New Roman"/>
          <w:color w:val="000000" w:themeColor="text1"/>
        </w:rPr>
        <w:t>Oferuję wykonanie usługi będącej</w:t>
      </w:r>
      <w:r w:rsidR="00FD715E" w:rsidRPr="009A77EA">
        <w:rPr>
          <w:rFonts w:ascii="Times New Roman" w:hAnsi="Times New Roman" w:cs="Times New Roman"/>
          <w:color w:val="000000" w:themeColor="text1"/>
        </w:rPr>
        <w:t xml:space="preserve"> przedmiotem zamówienia, zgodnie z wymogami opisu przedmiotu zamówienia, za kwotę :</w:t>
      </w:r>
    </w:p>
    <w:p w:rsidR="002223B3" w:rsidRPr="009A77EA" w:rsidRDefault="002223B3" w:rsidP="002223B3">
      <w:pPr>
        <w:spacing w:line="240" w:lineRule="auto"/>
        <w:ind w:left="1416"/>
        <w:jc w:val="both"/>
        <w:rPr>
          <w:rFonts w:ascii="Times New Roman" w:hAnsi="Times New Roman" w:cs="Times New Roman"/>
          <w:b/>
          <w:color w:val="000000" w:themeColor="text1"/>
        </w:rPr>
      </w:pPr>
      <w:r w:rsidRPr="009A77EA">
        <w:rPr>
          <w:rFonts w:ascii="Times New Roman" w:hAnsi="Times New Roman" w:cs="Times New Roman"/>
          <w:b/>
          <w:color w:val="000000" w:themeColor="text1"/>
        </w:rPr>
        <w:t xml:space="preserve">Netto………………...zł. </w:t>
      </w:r>
    </w:p>
    <w:p w:rsidR="002223B3" w:rsidRPr="009A77EA" w:rsidRDefault="002223B3" w:rsidP="002223B3">
      <w:pPr>
        <w:spacing w:line="240" w:lineRule="auto"/>
        <w:ind w:left="1416"/>
        <w:jc w:val="both"/>
        <w:rPr>
          <w:rFonts w:ascii="Times New Roman" w:hAnsi="Times New Roman" w:cs="Times New Roman"/>
          <w:b/>
          <w:color w:val="000000" w:themeColor="text1"/>
        </w:rPr>
      </w:pPr>
      <w:r w:rsidRPr="009A77EA">
        <w:rPr>
          <w:rFonts w:ascii="Times New Roman" w:hAnsi="Times New Roman" w:cs="Times New Roman"/>
          <w:b/>
          <w:color w:val="000000" w:themeColor="text1"/>
        </w:rPr>
        <w:t>Podatek Vat…………zł.</w:t>
      </w:r>
    </w:p>
    <w:p w:rsidR="0098733B" w:rsidRPr="009A77EA" w:rsidRDefault="002223B3" w:rsidP="0098733B">
      <w:pPr>
        <w:spacing w:line="240" w:lineRule="auto"/>
        <w:ind w:left="1416"/>
        <w:jc w:val="both"/>
        <w:rPr>
          <w:rFonts w:ascii="Times New Roman" w:hAnsi="Times New Roman" w:cs="Times New Roman"/>
          <w:b/>
          <w:color w:val="000000" w:themeColor="text1"/>
        </w:rPr>
      </w:pPr>
      <w:r w:rsidRPr="009A77EA">
        <w:rPr>
          <w:rFonts w:ascii="Times New Roman" w:hAnsi="Times New Roman" w:cs="Times New Roman"/>
          <w:b/>
          <w:color w:val="000000" w:themeColor="text1"/>
        </w:rPr>
        <w:t>Brutto………………..zł.</w:t>
      </w:r>
    </w:p>
    <w:p w:rsidR="009217B7" w:rsidRPr="009A77EA" w:rsidRDefault="009217B7" w:rsidP="009217B7">
      <w:pPr>
        <w:rPr>
          <w:rFonts w:ascii="Times New Roman" w:hAnsi="Times New Roman" w:cs="Times New Roman"/>
        </w:rPr>
      </w:pPr>
      <w:r w:rsidRPr="009A77EA">
        <w:rPr>
          <w:rFonts w:ascii="Times New Roman" w:hAnsi="Times New Roman" w:cs="Times New Roman"/>
        </w:rPr>
        <w:t xml:space="preserve">zgodnie z poniższą wyceną: </w:t>
      </w:r>
    </w:p>
    <w:p w:rsidR="0098733B" w:rsidRPr="009A77EA" w:rsidRDefault="0098733B" w:rsidP="0098733B">
      <w:pPr>
        <w:rPr>
          <w:rFonts w:ascii="Times New Roman" w:hAnsi="Times New Roman" w:cs="Times New Roman"/>
        </w:rPr>
      </w:pPr>
      <w:r w:rsidRPr="009A77EA">
        <w:rPr>
          <w:rFonts w:ascii="Times New Roman" w:hAnsi="Times New Roman" w:cs="Times New Roman"/>
        </w:rPr>
        <w:t>liczba uczestników: 47 osób (44 uczniów + 3 nauczycieli) - cena za jednego uczestnika ……………… zł. brutto</w:t>
      </w:r>
    </w:p>
    <w:p w:rsidR="00FD715E" w:rsidRPr="009A77EA" w:rsidRDefault="002223B3" w:rsidP="002223B3">
      <w:pPr>
        <w:pStyle w:val="Akapitzlist"/>
        <w:numPr>
          <w:ilvl w:val="0"/>
          <w:numId w:val="23"/>
        </w:numPr>
        <w:spacing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9A77EA">
        <w:rPr>
          <w:rFonts w:ascii="Times New Roman" w:hAnsi="Times New Roman" w:cs="Times New Roman"/>
          <w:color w:val="000000" w:themeColor="text1"/>
        </w:rPr>
        <w:t>Termin</w:t>
      </w:r>
      <w:r w:rsidR="00FD715E" w:rsidRPr="009A77EA">
        <w:rPr>
          <w:rFonts w:ascii="Times New Roman" w:hAnsi="Times New Roman" w:cs="Times New Roman"/>
          <w:color w:val="000000" w:themeColor="text1"/>
        </w:rPr>
        <w:t xml:space="preserve"> wykonania zamówienia:</w:t>
      </w:r>
    </w:p>
    <w:p w:rsidR="002223B3" w:rsidRPr="009A77EA" w:rsidRDefault="00E24D02" w:rsidP="002223B3">
      <w:pPr>
        <w:pStyle w:val="Akapitzlist"/>
        <w:spacing w:line="240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21.11.2018 - 23.11.2018</w:t>
      </w:r>
      <w:r w:rsidR="002223B3" w:rsidRPr="009A77EA">
        <w:rPr>
          <w:rFonts w:ascii="Times New Roman" w:hAnsi="Times New Roman" w:cs="Times New Roman"/>
          <w:b/>
        </w:rPr>
        <w:t>.</w:t>
      </w:r>
    </w:p>
    <w:p w:rsidR="008A184D" w:rsidRPr="009A77EA" w:rsidRDefault="008A184D" w:rsidP="00FD715E">
      <w:pPr>
        <w:pStyle w:val="NormalnyWeb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</w:p>
    <w:p w:rsidR="000F7E4B" w:rsidRPr="009A77EA" w:rsidRDefault="000F7E4B" w:rsidP="00AC0969">
      <w:pPr>
        <w:pStyle w:val="NormalnyWeb"/>
        <w:numPr>
          <w:ilvl w:val="0"/>
          <w:numId w:val="23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A77EA">
        <w:rPr>
          <w:rFonts w:ascii="Times New Roman" w:hAnsi="Times New Roman" w:cs="Times New Roman"/>
          <w:color w:val="000000" w:themeColor="text1"/>
        </w:rPr>
        <w:t xml:space="preserve">Koordynatorem wycieczki </w:t>
      </w:r>
      <w:r w:rsidR="009A77EA">
        <w:rPr>
          <w:rFonts w:ascii="Times New Roman" w:hAnsi="Times New Roman" w:cs="Times New Roman"/>
          <w:color w:val="000000" w:themeColor="text1"/>
        </w:rPr>
        <w:t xml:space="preserve">skierowanym do realizacji zamówienia </w:t>
      </w:r>
      <w:r w:rsidRPr="009A77EA">
        <w:rPr>
          <w:rFonts w:ascii="Times New Roman" w:hAnsi="Times New Roman" w:cs="Times New Roman"/>
          <w:color w:val="000000" w:themeColor="text1"/>
        </w:rPr>
        <w:t xml:space="preserve">będzie Pan/Pani </w:t>
      </w:r>
      <w:r w:rsidRPr="00E24D02">
        <w:rPr>
          <w:rFonts w:ascii="Times New Roman" w:hAnsi="Times New Roman" w:cs="Times New Roman"/>
          <w:b/>
          <w:color w:val="FF0000"/>
          <w:u w:val="single"/>
        </w:rPr>
        <w:t>………………………</w:t>
      </w:r>
      <w:r w:rsidR="00E24D02" w:rsidRPr="00E24D02">
        <w:rPr>
          <w:rFonts w:ascii="Times New Roman" w:hAnsi="Times New Roman" w:cs="Times New Roman"/>
          <w:b/>
          <w:color w:val="FF0000"/>
          <w:u w:val="single"/>
        </w:rPr>
        <w:t>……</w:t>
      </w:r>
    </w:p>
    <w:p w:rsidR="004F0118" w:rsidRPr="009A77EA" w:rsidRDefault="004F0118" w:rsidP="00AC0969">
      <w:pPr>
        <w:pStyle w:val="NormalnyWeb"/>
        <w:numPr>
          <w:ilvl w:val="0"/>
          <w:numId w:val="23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A77EA">
        <w:rPr>
          <w:rFonts w:ascii="Times New Roman" w:hAnsi="Times New Roman" w:cs="Times New Roman"/>
          <w:color w:val="000000" w:themeColor="text1"/>
        </w:rPr>
        <w:t>Warunki płatności: płatność będzie realizowana na p</w:t>
      </w:r>
      <w:r w:rsidR="002223B3" w:rsidRPr="009A77EA">
        <w:rPr>
          <w:rFonts w:ascii="Times New Roman" w:hAnsi="Times New Roman" w:cs="Times New Roman"/>
          <w:color w:val="000000" w:themeColor="text1"/>
        </w:rPr>
        <w:t>odstawie prawidłowo wystawionej</w:t>
      </w:r>
      <w:r w:rsidRPr="009A77EA">
        <w:rPr>
          <w:rFonts w:ascii="Times New Roman" w:hAnsi="Times New Roman" w:cs="Times New Roman"/>
          <w:color w:val="000000" w:themeColor="text1"/>
        </w:rPr>
        <w:t xml:space="preserve"> faktur</w:t>
      </w:r>
      <w:r w:rsidR="00933B7B">
        <w:rPr>
          <w:rFonts w:ascii="Times New Roman" w:hAnsi="Times New Roman" w:cs="Times New Roman"/>
          <w:color w:val="000000" w:themeColor="text1"/>
        </w:rPr>
        <w:t>y</w:t>
      </w:r>
      <w:r w:rsidR="002223B3" w:rsidRPr="009A77EA">
        <w:rPr>
          <w:rFonts w:ascii="Times New Roman" w:hAnsi="Times New Roman" w:cs="Times New Roman"/>
          <w:color w:val="000000" w:themeColor="text1"/>
        </w:rPr>
        <w:t xml:space="preserve">, po zakończeniu wycieczki. </w:t>
      </w:r>
    </w:p>
    <w:p w:rsidR="00FD715E" w:rsidRPr="009A77EA" w:rsidRDefault="00FD715E" w:rsidP="00AC0969">
      <w:pPr>
        <w:pStyle w:val="NormalnyWeb"/>
        <w:numPr>
          <w:ilvl w:val="0"/>
          <w:numId w:val="23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A77EA">
        <w:rPr>
          <w:rFonts w:ascii="Times New Roman" w:hAnsi="Times New Roman" w:cs="Times New Roman"/>
          <w:color w:val="000000" w:themeColor="text1"/>
        </w:rPr>
        <w:t>Oświadczam, że zapoznałem się z opisem przedmiotu zamówienia i nie wnoszę do niego zastrzeżeń.</w:t>
      </w:r>
    </w:p>
    <w:p w:rsidR="002223B3" w:rsidRPr="009A77EA" w:rsidRDefault="002223B3" w:rsidP="00AC0969">
      <w:pPr>
        <w:pStyle w:val="NormalnyWeb"/>
        <w:numPr>
          <w:ilvl w:val="0"/>
          <w:numId w:val="23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A77EA">
        <w:rPr>
          <w:rFonts w:ascii="Times New Roman" w:hAnsi="Times New Roman" w:cs="Times New Roman"/>
        </w:rPr>
        <w:t>Uważamy się za związanych niniejszą ofertą na czas wskazany w zapytaniu ofertowym.</w:t>
      </w:r>
      <w:r w:rsidRPr="009A77EA">
        <w:rPr>
          <w:rFonts w:ascii="Times New Roman" w:eastAsia="Calibri" w:hAnsi="Times New Roman" w:cs="Times New Roman"/>
        </w:rPr>
        <w:t xml:space="preserve"> </w:t>
      </w:r>
    </w:p>
    <w:p w:rsidR="002223B3" w:rsidRPr="009A77EA" w:rsidRDefault="002223B3" w:rsidP="00AC0969">
      <w:pPr>
        <w:pStyle w:val="NormalnyWeb"/>
        <w:numPr>
          <w:ilvl w:val="0"/>
          <w:numId w:val="23"/>
        </w:numPr>
        <w:spacing w:before="0"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A77EA">
        <w:rPr>
          <w:rFonts w:ascii="Times New Roman" w:hAnsi="Times New Roman" w:cs="Times New Roman"/>
        </w:rPr>
        <w:t>Projekt umowy stanowiący załącznik do zapytania ofertowego został przez nas zaakceptowany i zobowiązujemy się w przypadku wybrania naszej oferty do zawarcia umowy na wyżej wymienionych warunkach w miejscu i terminie wyznaczonym przez Zamawiającego.</w:t>
      </w:r>
    </w:p>
    <w:p w:rsidR="002223B3" w:rsidRPr="009A77EA" w:rsidRDefault="002223B3" w:rsidP="00AC0969">
      <w:pPr>
        <w:pStyle w:val="NormalnyWeb"/>
        <w:spacing w:before="0"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</w:p>
    <w:p w:rsidR="00FD715E" w:rsidRPr="009A77EA" w:rsidRDefault="00FD715E" w:rsidP="004F0118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D715E" w:rsidRPr="009A77EA" w:rsidRDefault="00FD715E" w:rsidP="00FD715E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A184D" w:rsidRPr="00933B7B" w:rsidRDefault="00FD715E" w:rsidP="00F158A4">
      <w:pPr>
        <w:spacing w:line="240" w:lineRule="auto"/>
        <w:ind w:left="4608" w:firstLine="34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A77EA">
        <w:rPr>
          <w:rFonts w:ascii="Times New Roman" w:hAnsi="Times New Roman" w:cs="Times New Roman"/>
          <w:color w:val="000000" w:themeColor="text1"/>
        </w:rPr>
        <w:t>..............................…...............................…</w:t>
      </w:r>
      <w:r w:rsidRPr="009A77EA">
        <w:rPr>
          <w:rFonts w:ascii="Times New Roman" w:hAnsi="Times New Roman" w:cs="Times New Roman"/>
          <w:color w:val="000000" w:themeColor="text1"/>
        </w:rPr>
        <w:tab/>
      </w:r>
      <w:r w:rsidRPr="00933B7B">
        <w:rPr>
          <w:rFonts w:ascii="Times New Roman" w:hAnsi="Times New Roman" w:cs="Times New Roman"/>
          <w:color w:val="000000" w:themeColor="text1"/>
          <w:sz w:val="18"/>
          <w:szCs w:val="18"/>
        </w:rPr>
        <w:t>(podpis i pieczęć wykonawcy lub osoby uprawnion</w:t>
      </w:r>
      <w:r w:rsidR="004F0118" w:rsidRPr="00933B7B">
        <w:rPr>
          <w:rFonts w:ascii="Times New Roman" w:hAnsi="Times New Roman" w:cs="Times New Roman"/>
          <w:color w:val="000000" w:themeColor="text1"/>
          <w:sz w:val="18"/>
          <w:szCs w:val="18"/>
        </w:rPr>
        <w:t>ej)</w:t>
      </w:r>
    </w:p>
    <w:p w:rsidR="004F0118" w:rsidRPr="009A77EA" w:rsidRDefault="004F0118" w:rsidP="004F0118">
      <w:pPr>
        <w:rPr>
          <w:rFonts w:ascii="Times New Roman" w:hAnsi="Times New Roman" w:cs="Times New Roman"/>
          <w:color w:val="000000" w:themeColor="text1"/>
        </w:rPr>
      </w:pPr>
    </w:p>
    <w:p w:rsidR="00C620F2" w:rsidRPr="009A77EA" w:rsidRDefault="00C620F2" w:rsidP="004F0118">
      <w:pPr>
        <w:rPr>
          <w:rFonts w:ascii="Times New Roman" w:hAnsi="Times New Roman" w:cs="Times New Roman"/>
          <w:color w:val="000000" w:themeColor="text1"/>
        </w:rPr>
      </w:pPr>
    </w:p>
    <w:p w:rsidR="00F158A4" w:rsidRPr="009A77EA" w:rsidRDefault="00F158A4" w:rsidP="004F0118">
      <w:pPr>
        <w:rPr>
          <w:rFonts w:ascii="Times New Roman" w:hAnsi="Times New Roman" w:cs="Times New Roman"/>
          <w:color w:val="000000" w:themeColor="text1"/>
        </w:rPr>
      </w:pPr>
    </w:p>
    <w:p w:rsidR="00F158A4" w:rsidRDefault="00F158A4" w:rsidP="004F0118">
      <w:pPr>
        <w:rPr>
          <w:color w:val="000000" w:themeColor="text1"/>
        </w:rPr>
      </w:pPr>
    </w:p>
    <w:p w:rsidR="00F158A4" w:rsidRDefault="00F158A4" w:rsidP="004F0118">
      <w:pPr>
        <w:rPr>
          <w:color w:val="000000" w:themeColor="text1"/>
        </w:rPr>
      </w:pPr>
    </w:p>
    <w:p w:rsidR="00F158A4" w:rsidRDefault="00F158A4" w:rsidP="004F0118">
      <w:pPr>
        <w:rPr>
          <w:color w:val="000000" w:themeColor="text1"/>
        </w:rPr>
      </w:pPr>
    </w:p>
    <w:p w:rsidR="00F158A4" w:rsidRDefault="00F158A4" w:rsidP="004F0118">
      <w:pPr>
        <w:rPr>
          <w:color w:val="000000" w:themeColor="text1"/>
        </w:rPr>
      </w:pPr>
    </w:p>
    <w:p w:rsidR="00F158A4" w:rsidRDefault="00F158A4" w:rsidP="004F0118">
      <w:pPr>
        <w:rPr>
          <w:color w:val="000000" w:themeColor="text1"/>
        </w:rPr>
      </w:pPr>
    </w:p>
    <w:p w:rsidR="00F158A4" w:rsidRDefault="00F158A4" w:rsidP="004F0118">
      <w:pPr>
        <w:rPr>
          <w:color w:val="000000" w:themeColor="text1"/>
        </w:rPr>
      </w:pPr>
    </w:p>
    <w:p w:rsidR="00F158A4" w:rsidRDefault="00F158A4" w:rsidP="004F0118">
      <w:pPr>
        <w:rPr>
          <w:color w:val="000000" w:themeColor="text1"/>
        </w:rPr>
      </w:pPr>
    </w:p>
    <w:p w:rsidR="00F158A4" w:rsidRDefault="00F158A4" w:rsidP="004F0118">
      <w:pPr>
        <w:rPr>
          <w:color w:val="000000" w:themeColor="text1"/>
        </w:rPr>
      </w:pPr>
    </w:p>
    <w:p w:rsidR="00F158A4" w:rsidRDefault="00F158A4" w:rsidP="004F0118">
      <w:pPr>
        <w:rPr>
          <w:color w:val="000000" w:themeColor="text1"/>
        </w:rPr>
      </w:pPr>
    </w:p>
    <w:p w:rsidR="00F158A4" w:rsidRDefault="00F158A4" w:rsidP="004F0118">
      <w:pPr>
        <w:rPr>
          <w:color w:val="000000" w:themeColor="text1"/>
        </w:rPr>
      </w:pPr>
    </w:p>
    <w:p w:rsidR="00F158A4" w:rsidRDefault="00F158A4" w:rsidP="004F0118">
      <w:pPr>
        <w:rPr>
          <w:color w:val="000000" w:themeColor="text1"/>
        </w:rPr>
      </w:pPr>
    </w:p>
    <w:p w:rsidR="00F158A4" w:rsidRDefault="00F158A4" w:rsidP="004F0118">
      <w:pPr>
        <w:rPr>
          <w:color w:val="000000" w:themeColor="text1"/>
        </w:rPr>
      </w:pPr>
    </w:p>
    <w:p w:rsidR="00F158A4" w:rsidRPr="002E540C" w:rsidRDefault="00F158A4" w:rsidP="004F0118">
      <w:pPr>
        <w:rPr>
          <w:color w:val="000000" w:themeColor="text1"/>
        </w:rPr>
      </w:pPr>
    </w:p>
    <w:p w:rsidR="008A184D" w:rsidRPr="00933B7B" w:rsidRDefault="008A184D" w:rsidP="008A184D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933B7B">
        <w:rPr>
          <w:rFonts w:ascii="Times New Roman" w:eastAsia="Calibri" w:hAnsi="Times New Roman" w:cs="Times New Roman"/>
          <w:b/>
          <w:color w:val="000000" w:themeColor="text1"/>
        </w:rPr>
        <w:lastRenderedPageBreak/>
        <w:t xml:space="preserve">   </w:t>
      </w:r>
      <w:r w:rsidRPr="00933B7B">
        <w:rPr>
          <w:rFonts w:ascii="Times New Roman" w:hAnsi="Times New Roman" w:cs="Times New Roman"/>
          <w:b/>
          <w:i/>
          <w:color w:val="000000" w:themeColor="text1"/>
        </w:rPr>
        <w:t xml:space="preserve">Załącznik Nr 2 do Zapytania Ofertowego </w:t>
      </w:r>
    </w:p>
    <w:p w:rsidR="008A184D" w:rsidRPr="00933B7B" w:rsidRDefault="008A184D" w:rsidP="008A184D">
      <w:pPr>
        <w:jc w:val="both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eastAsia="Calibri" w:hAnsi="Times New Roman" w:cs="Times New Roman"/>
          <w:color w:val="000000" w:themeColor="text1"/>
        </w:rPr>
        <w:t xml:space="preserve">       </w:t>
      </w:r>
      <w:r w:rsidR="00933B7B">
        <w:rPr>
          <w:rFonts w:ascii="Times New Roman" w:hAnsi="Times New Roman" w:cs="Times New Roman"/>
          <w:color w:val="000000" w:themeColor="text1"/>
        </w:rPr>
        <w:tab/>
      </w:r>
      <w:r w:rsidR="00933B7B">
        <w:rPr>
          <w:rFonts w:ascii="Times New Roman" w:hAnsi="Times New Roman" w:cs="Times New Roman"/>
          <w:color w:val="000000" w:themeColor="text1"/>
        </w:rPr>
        <w:tab/>
      </w:r>
      <w:r w:rsidR="00933B7B">
        <w:rPr>
          <w:rFonts w:ascii="Times New Roman" w:hAnsi="Times New Roman" w:cs="Times New Roman"/>
          <w:color w:val="000000" w:themeColor="text1"/>
        </w:rPr>
        <w:tab/>
      </w:r>
      <w:r w:rsidR="00933B7B">
        <w:rPr>
          <w:rFonts w:ascii="Times New Roman" w:hAnsi="Times New Roman" w:cs="Times New Roman"/>
          <w:color w:val="000000" w:themeColor="text1"/>
        </w:rPr>
        <w:tab/>
      </w:r>
      <w:r w:rsidR="00933B7B">
        <w:rPr>
          <w:rFonts w:ascii="Times New Roman" w:hAnsi="Times New Roman" w:cs="Times New Roman"/>
          <w:color w:val="000000" w:themeColor="text1"/>
        </w:rPr>
        <w:tab/>
      </w:r>
      <w:r w:rsidR="00933B7B">
        <w:rPr>
          <w:rFonts w:ascii="Times New Roman" w:hAnsi="Times New Roman" w:cs="Times New Roman"/>
          <w:color w:val="000000" w:themeColor="text1"/>
        </w:rPr>
        <w:tab/>
        <w:t xml:space="preserve">            </w:t>
      </w:r>
      <w:r w:rsidRPr="00933B7B">
        <w:rPr>
          <w:rFonts w:ascii="Times New Roman" w:hAnsi="Times New Roman" w:cs="Times New Roman"/>
          <w:color w:val="000000" w:themeColor="text1"/>
          <w:u w:val="single"/>
        </w:rPr>
        <w:t>Nazwa i adres Zamawiającego:</w:t>
      </w:r>
    </w:p>
    <w:p w:rsidR="005D6980" w:rsidRPr="00933B7B" w:rsidRDefault="005D6980" w:rsidP="005D698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bCs/>
          <w:color w:val="000000" w:themeColor="text1"/>
        </w:rPr>
        <w:t xml:space="preserve">Powiatowy </w:t>
      </w:r>
      <w:r w:rsidRPr="00933B7B">
        <w:rPr>
          <w:rFonts w:ascii="Times New Roman" w:hAnsi="Times New Roman" w:cs="Times New Roman"/>
          <w:color w:val="000000" w:themeColor="text1"/>
        </w:rPr>
        <w:t xml:space="preserve">Zespół Szkół nr 3 </w:t>
      </w:r>
    </w:p>
    <w:p w:rsidR="005D6980" w:rsidRPr="00933B7B" w:rsidRDefault="005D6980" w:rsidP="005D698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color w:val="000000" w:themeColor="text1"/>
        </w:rPr>
        <w:t xml:space="preserve">im. Ks. Edmunda Roszczynialskiego </w:t>
      </w:r>
    </w:p>
    <w:p w:rsidR="005D6980" w:rsidRPr="00933B7B" w:rsidRDefault="005D6980" w:rsidP="005D698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color w:val="000000" w:themeColor="text1"/>
        </w:rPr>
        <w:t>84-200 Wejherowo</w:t>
      </w:r>
    </w:p>
    <w:p w:rsidR="005D6980" w:rsidRPr="00933B7B" w:rsidRDefault="005D6980" w:rsidP="005D698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color w:val="000000" w:themeColor="text1"/>
        </w:rPr>
        <w:t>ul. Budowlanych 2</w:t>
      </w:r>
    </w:p>
    <w:p w:rsidR="00F80354" w:rsidRPr="00933B7B" w:rsidRDefault="00F80354" w:rsidP="005D6980">
      <w:pPr>
        <w:jc w:val="right"/>
        <w:rPr>
          <w:rFonts w:ascii="Times New Roman" w:eastAsia="Times New Roman" w:hAnsi="Times New Roman" w:cs="Times New Roman"/>
          <w:b/>
          <w:color w:val="000000" w:themeColor="text1"/>
          <w:spacing w:val="-4"/>
        </w:rPr>
      </w:pPr>
    </w:p>
    <w:p w:rsidR="008A184D" w:rsidRPr="00933B7B" w:rsidRDefault="008A184D" w:rsidP="00F80354">
      <w:pPr>
        <w:jc w:val="center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eastAsia="Times New Roman" w:hAnsi="Times New Roman" w:cs="Times New Roman"/>
          <w:b/>
          <w:color w:val="000000" w:themeColor="text1"/>
          <w:spacing w:val="-4"/>
        </w:rPr>
        <w:t>Wykaz wykonanych</w:t>
      </w:r>
      <w:r w:rsidRPr="00933B7B">
        <w:rPr>
          <w:rFonts w:ascii="Times New Roman" w:eastAsia="Times New Roman" w:hAnsi="Times New Roman" w:cs="Times New Roman"/>
          <w:color w:val="000000" w:themeColor="text1"/>
          <w:spacing w:val="-4"/>
        </w:rPr>
        <w:t xml:space="preserve"> </w:t>
      </w:r>
      <w:r w:rsidR="00F158A4" w:rsidRPr="00933B7B">
        <w:rPr>
          <w:rFonts w:ascii="Times New Roman" w:eastAsia="Times New Roman" w:hAnsi="Times New Roman" w:cs="Times New Roman"/>
          <w:b/>
          <w:color w:val="000000" w:themeColor="text1"/>
          <w:spacing w:val="-4"/>
        </w:rPr>
        <w:t>usług</w:t>
      </w:r>
    </w:p>
    <w:p w:rsidR="008A184D" w:rsidRPr="00933B7B" w:rsidRDefault="008A184D" w:rsidP="008A184D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color w:val="000000" w:themeColor="text1"/>
        </w:rPr>
        <w:t>Imię i Nazwisko/Nazwa Wykonawcy ……………………......................................................................</w:t>
      </w:r>
    </w:p>
    <w:p w:rsidR="008A184D" w:rsidRPr="00933B7B" w:rsidRDefault="008A184D" w:rsidP="008A184D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color w:val="000000" w:themeColor="text1"/>
        </w:rPr>
        <w:t>Adres zamieszkania/Siedziba Wykonawcy</w:t>
      </w:r>
      <w:r w:rsidR="00933B7B">
        <w:rPr>
          <w:rFonts w:ascii="Times New Roman" w:hAnsi="Times New Roman" w:cs="Times New Roman"/>
          <w:color w:val="000000" w:themeColor="text1"/>
        </w:rPr>
        <w:t xml:space="preserve"> .........………………………………………………</w:t>
      </w:r>
      <w:r w:rsidRPr="00933B7B">
        <w:rPr>
          <w:rFonts w:ascii="Times New Roman" w:hAnsi="Times New Roman" w:cs="Times New Roman"/>
          <w:color w:val="000000" w:themeColor="text1"/>
        </w:rPr>
        <w:t>…</w:t>
      </w:r>
      <w:r w:rsidR="0031096C" w:rsidRPr="00933B7B">
        <w:rPr>
          <w:rFonts w:ascii="Times New Roman" w:hAnsi="Times New Roman" w:cs="Times New Roman"/>
          <w:color w:val="000000" w:themeColor="text1"/>
        </w:rPr>
        <w:t>……</w:t>
      </w:r>
    </w:p>
    <w:p w:rsidR="008A184D" w:rsidRPr="00933B7B" w:rsidRDefault="008A184D" w:rsidP="008A184D">
      <w:pPr>
        <w:jc w:val="center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eastAsia="Times New Roman" w:hAnsi="Times New Roman" w:cs="Times New Roman"/>
          <w:color w:val="000000" w:themeColor="text1"/>
        </w:rPr>
        <w:t>OŚWIADCZAM, ŻE:</w:t>
      </w:r>
    </w:p>
    <w:p w:rsidR="008A184D" w:rsidRPr="00933B7B" w:rsidRDefault="00F158A4" w:rsidP="008A184D">
      <w:pPr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eastAsia="Times New Roman" w:hAnsi="Times New Roman" w:cs="Times New Roman"/>
          <w:color w:val="000000" w:themeColor="text1"/>
        </w:rPr>
        <w:t>wskazane w wykazie usługi</w:t>
      </w:r>
      <w:r w:rsidR="008A184D" w:rsidRPr="00933B7B">
        <w:rPr>
          <w:rFonts w:ascii="Times New Roman" w:eastAsia="Times New Roman" w:hAnsi="Times New Roman" w:cs="Times New Roman"/>
          <w:color w:val="000000" w:themeColor="text1"/>
        </w:rPr>
        <w:t xml:space="preserve"> zostały wykonane należycie w okresie ostatnich 3 lat przed upływem terminu składania ofert, </w:t>
      </w:r>
      <w:r w:rsidR="008A184D" w:rsidRPr="00933B7B">
        <w:rPr>
          <w:rFonts w:ascii="Times New Roman" w:hAnsi="Times New Roman" w:cs="Times New Roman"/>
          <w:color w:val="000000" w:themeColor="text1"/>
        </w:rPr>
        <w:t>a jeżeli okres prowadzenia działalności jest krótszy – to w tym czasie</w:t>
      </w:r>
      <w:r w:rsidR="008A184D" w:rsidRPr="00933B7B">
        <w:rPr>
          <w:rFonts w:ascii="Times New Roman" w:eastAsia="Times New Roman" w:hAnsi="Times New Roman" w:cs="Times New Roman"/>
          <w:color w:val="000000" w:themeColor="text1"/>
        </w:rPr>
        <w:t>:</w:t>
      </w:r>
    </w:p>
    <w:tbl>
      <w:tblPr>
        <w:tblW w:w="0" w:type="auto"/>
        <w:tblInd w:w="-33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2411"/>
        <w:gridCol w:w="1701"/>
        <w:gridCol w:w="2835"/>
        <w:gridCol w:w="1701"/>
        <w:gridCol w:w="1456"/>
      </w:tblGrid>
      <w:tr w:rsidR="008A184D" w:rsidRPr="00933B7B" w:rsidTr="0076616F">
        <w:trPr>
          <w:trHeight w:val="123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184D" w:rsidRPr="00933B7B" w:rsidRDefault="008A184D" w:rsidP="0076616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3B7B">
              <w:rPr>
                <w:rFonts w:ascii="Times New Roman" w:eastAsia="Times New Roman" w:hAnsi="Times New Roman" w:cs="Times New Roman"/>
                <w:color w:val="000000" w:themeColor="text1"/>
              </w:rPr>
              <w:t>Lp.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184D" w:rsidRPr="00933B7B" w:rsidRDefault="008A184D" w:rsidP="004F011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3B7B">
              <w:rPr>
                <w:rFonts w:ascii="Times New Roman" w:eastAsia="Times New Roman" w:hAnsi="Times New Roman" w:cs="Times New Roman"/>
                <w:color w:val="000000" w:themeColor="text1"/>
              </w:rPr>
              <w:t>Podm</w:t>
            </w:r>
            <w:r w:rsidR="00F158A4" w:rsidRPr="00933B7B">
              <w:rPr>
                <w:rFonts w:ascii="Times New Roman" w:eastAsia="Times New Roman" w:hAnsi="Times New Roman" w:cs="Times New Roman"/>
                <w:color w:val="000000" w:themeColor="text1"/>
              </w:rPr>
              <w:t>iot na rzecz, którego usługi zostały</w:t>
            </w:r>
            <w:r w:rsidRPr="00933B7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wykonane (nazwa i adres)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3B7B">
              <w:rPr>
                <w:rFonts w:ascii="Times New Roman" w:eastAsia="Times New Roman" w:hAnsi="Times New Roman" w:cs="Times New Roman"/>
                <w:color w:val="000000" w:themeColor="text1"/>
              </w:rPr>
              <w:t>Nazwa zadania (jeśli dotyczy)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3B7B">
              <w:rPr>
                <w:rFonts w:ascii="Times New Roman" w:eastAsia="Times New Roman" w:hAnsi="Times New Roman" w:cs="Times New Roman"/>
                <w:color w:val="000000" w:themeColor="text1"/>
              </w:rPr>
              <w:t>Przedmiot zamówienia (rodzaj, zakres zamówienia)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184D" w:rsidRPr="00933B7B" w:rsidRDefault="004F0118" w:rsidP="004F011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3B7B">
              <w:rPr>
                <w:rFonts w:ascii="Times New Roman" w:eastAsia="Times New Roman" w:hAnsi="Times New Roman" w:cs="Times New Roman"/>
                <w:color w:val="000000" w:themeColor="text1"/>
              </w:rPr>
              <w:t>Okres wykonania</w:t>
            </w:r>
          </w:p>
          <w:p w:rsidR="00933B7B" w:rsidRDefault="008A184D" w:rsidP="007661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3B7B">
              <w:rPr>
                <w:rFonts w:ascii="Times New Roman" w:eastAsia="Times New Roman" w:hAnsi="Times New Roman" w:cs="Times New Roman"/>
                <w:color w:val="000000" w:themeColor="text1"/>
              </w:rPr>
              <w:t>(od……</w:t>
            </w:r>
          </w:p>
          <w:p w:rsidR="008A184D" w:rsidRPr="00933B7B" w:rsidRDefault="00933B7B" w:rsidP="007661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</w:t>
            </w:r>
            <w:r w:rsidR="008A184D" w:rsidRPr="00933B7B">
              <w:rPr>
                <w:rFonts w:ascii="Times New Roman" w:eastAsia="Times New Roman" w:hAnsi="Times New Roman" w:cs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4F0118" w:rsidRPr="00933B7B">
              <w:rPr>
                <w:rFonts w:ascii="Times New Roman" w:eastAsia="Times New Roman" w:hAnsi="Times New Roman" w:cs="Times New Roman"/>
                <w:color w:val="000000" w:themeColor="text1"/>
              </w:rPr>
              <w:t>…</w:t>
            </w:r>
            <w:r w:rsidR="008A184D" w:rsidRPr="00933B7B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A184D" w:rsidRPr="00933B7B" w:rsidRDefault="00F158A4" w:rsidP="00F158A4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933B7B">
              <w:rPr>
                <w:rFonts w:ascii="Times New Roman" w:eastAsia="Times New Roman" w:hAnsi="Times New Roman" w:cs="Times New Roman"/>
                <w:color w:val="000000" w:themeColor="text1"/>
              </w:rPr>
              <w:t>Liczba uczestników wycieczki</w:t>
            </w:r>
          </w:p>
          <w:p w:rsidR="008A184D" w:rsidRPr="00933B7B" w:rsidRDefault="008A184D" w:rsidP="007661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184D" w:rsidRPr="00933B7B" w:rsidTr="0076616F">
        <w:trPr>
          <w:trHeight w:val="64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184D" w:rsidRPr="00933B7B" w:rsidRDefault="008A184D" w:rsidP="0076616F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933B7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A184D" w:rsidRPr="00933B7B" w:rsidTr="0076616F">
        <w:trPr>
          <w:trHeight w:val="64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A184D" w:rsidRPr="00933B7B" w:rsidRDefault="008A184D" w:rsidP="0076616F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933B7B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A184D" w:rsidRPr="00933B7B" w:rsidTr="0076616F">
        <w:trPr>
          <w:trHeight w:val="64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8A184D" w:rsidRPr="00933B7B" w:rsidRDefault="008A184D" w:rsidP="0076616F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933B7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8A184D" w:rsidRPr="00933B7B" w:rsidRDefault="008A184D" w:rsidP="0076616F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8A184D" w:rsidRPr="00933B7B" w:rsidRDefault="00C620F2" w:rsidP="008A184D">
      <w:pPr>
        <w:jc w:val="both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eastAsia="Calibri" w:hAnsi="Times New Roman" w:cs="Times New Roman"/>
          <w:color w:val="000000" w:themeColor="text1"/>
          <w:lang w:eastAsia="pl-PL"/>
        </w:rPr>
        <w:t>Załączam ………………... załączniki, potwierdzające</w:t>
      </w:r>
      <w:r w:rsidR="00F158A4" w:rsidRPr="00933B7B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realizację ww. usług</w:t>
      </w:r>
      <w:r w:rsidR="008A184D" w:rsidRPr="00933B7B">
        <w:rPr>
          <w:rFonts w:ascii="Times New Roman" w:eastAsia="Calibri" w:hAnsi="Times New Roman" w:cs="Times New Roman"/>
          <w:color w:val="000000" w:themeColor="text1"/>
          <w:lang w:eastAsia="pl-PL"/>
        </w:rPr>
        <w:t>.</w:t>
      </w:r>
    </w:p>
    <w:p w:rsidR="00BB40B4" w:rsidRDefault="008A184D" w:rsidP="00933B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33B7B"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pl-PL"/>
        </w:rPr>
        <w:t xml:space="preserve">                                                               </w:t>
      </w:r>
      <w:r w:rsidR="0001587D" w:rsidRPr="00933B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</w:t>
      </w:r>
    </w:p>
    <w:p w:rsidR="00BB40B4" w:rsidRDefault="00933B7B" w:rsidP="00933B7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pacing w:val="15"/>
          <w:sz w:val="16"/>
          <w:szCs w:val="16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BB40B4">
        <w:rPr>
          <w:rFonts w:ascii="Times New Roman" w:eastAsia="Calibri" w:hAnsi="Times New Roman" w:cs="Times New Roman"/>
          <w:b/>
          <w:i/>
          <w:color w:val="000000" w:themeColor="text1"/>
          <w:spacing w:val="15"/>
          <w:sz w:val="16"/>
          <w:szCs w:val="16"/>
          <w:lang w:eastAsia="pl-PL"/>
        </w:rPr>
        <w:t xml:space="preserve">………………………………                                                                  ………………………………………………                 </w:t>
      </w:r>
    </w:p>
    <w:p w:rsidR="00933B7B" w:rsidRDefault="008A184D" w:rsidP="00933B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3B7B">
        <w:rPr>
          <w:rFonts w:ascii="Times New Roman" w:eastAsia="Calibri" w:hAnsi="Times New Roman" w:cs="Times New Roman"/>
          <w:color w:val="000000" w:themeColor="text1"/>
          <w:spacing w:val="15"/>
          <w:sz w:val="20"/>
          <w:szCs w:val="20"/>
          <w:lang w:eastAsia="pl-PL"/>
        </w:rPr>
        <w:t xml:space="preserve">Miejscowość, data        </w:t>
      </w:r>
      <w:r w:rsidRPr="00933B7B">
        <w:rPr>
          <w:rFonts w:ascii="Times New Roman" w:eastAsia="Calibri" w:hAnsi="Times New Roman" w:cs="Times New Roman"/>
          <w:b/>
          <w:i/>
          <w:color w:val="000000" w:themeColor="text1"/>
          <w:spacing w:val="15"/>
          <w:sz w:val="16"/>
          <w:szCs w:val="16"/>
          <w:lang w:eastAsia="pl-PL"/>
        </w:rPr>
        <w:t xml:space="preserve">                          </w:t>
      </w:r>
      <w:r w:rsidR="0001587D" w:rsidRPr="00933B7B">
        <w:rPr>
          <w:rFonts w:ascii="Times New Roman" w:eastAsia="Calibri" w:hAnsi="Times New Roman" w:cs="Times New Roman"/>
          <w:b/>
          <w:i/>
          <w:color w:val="000000" w:themeColor="text1"/>
          <w:spacing w:val="15"/>
          <w:sz w:val="16"/>
          <w:szCs w:val="16"/>
          <w:lang w:eastAsia="pl-PL"/>
        </w:rPr>
        <w:t xml:space="preserve">                   </w:t>
      </w:r>
      <w:r w:rsidR="0001587D" w:rsidRPr="00933B7B">
        <w:rPr>
          <w:rFonts w:ascii="Times New Roman" w:eastAsia="Calibri" w:hAnsi="Times New Roman" w:cs="Times New Roman"/>
          <w:b/>
          <w:i/>
          <w:color w:val="000000" w:themeColor="text1"/>
          <w:spacing w:val="15"/>
          <w:sz w:val="16"/>
          <w:szCs w:val="16"/>
          <w:lang w:eastAsia="pl-PL"/>
        </w:rPr>
        <w:tab/>
      </w:r>
      <w:r w:rsidR="0001587D" w:rsidRPr="00933B7B">
        <w:rPr>
          <w:rFonts w:ascii="Times New Roman" w:eastAsia="Calibri" w:hAnsi="Times New Roman" w:cs="Times New Roman"/>
          <w:b/>
          <w:i/>
          <w:color w:val="000000" w:themeColor="text1"/>
          <w:spacing w:val="15"/>
          <w:sz w:val="16"/>
          <w:szCs w:val="16"/>
          <w:lang w:eastAsia="pl-PL"/>
        </w:rPr>
        <w:tab/>
      </w:r>
      <w:r w:rsidR="00933B7B">
        <w:rPr>
          <w:rFonts w:ascii="Times New Roman" w:eastAsia="Calibri" w:hAnsi="Times New Roman" w:cs="Times New Roman"/>
          <w:b/>
          <w:i/>
          <w:color w:val="000000" w:themeColor="text1"/>
          <w:spacing w:val="15"/>
          <w:sz w:val="16"/>
          <w:szCs w:val="16"/>
          <w:lang w:eastAsia="pl-PL"/>
        </w:rPr>
        <w:t xml:space="preserve">       </w:t>
      </w:r>
      <w:r w:rsidR="00933B7B" w:rsidRPr="00933B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(podpis i pieczęć wykonawcy lub osoby </w:t>
      </w:r>
      <w:r w:rsidR="00933B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</w:t>
      </w:r>
    </w:p>
    <w:p w:rsidR="00933B7B" w:rsidRPr="00933B7B" w:rsidRDefault="00933B7B" w:rsidP="00933B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933B7B">
        <w:rPr>
          <w:rFonts w:ascii="Times New Roman" w:hAnsi="Times New Roman" w:cs="Times New Roman"/>
          <w:color w:val="000000" w:themeColor="text1"/>
          <w:sz w:val="18"/>
          <w:szCs w:val="18"/>
        </w:rPr>
        <w:t>uprawnionej)</w:t>
      </w:r>
    </w:p>
    <w:p w:rsidR="008A184D" w:rsidRPr="00933B7B" w:rsidRDefault="008A184D" w:rsidP="000158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:rsidR="00A829B0" w:rsidRPr="00933B7B" w:rsidRDefault="00A829B0" w:rsidP="007E20B9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1096C" w:rsidRPr="00933B7B" w:rsidRDefault="0031096C" w:rsidP="007E20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31096C" w:rsidRPr="00933B7B" w:rsidRDefault="0031096C" w:rsidP="007E20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31096C" w:rsidRPr="002E540C" w:rsidRDefault="0031096C" w:rsidP="007E20B9">
      <w:pPr>
        <w:spacing w:after="0" w:line="240" w:lineRule="auto"/>
        <w:rPr>
          <w:color w:val="000000" w:themeColor="text1"/>
        </w:rPr>
      </w:pPr>
    </w:p>
    <w:p w:rsidR="0031096C" w:rsidRDefault="0031096C" w:rsidP="007E20B9">
      <w:pPr>
        <w:spacing w:after="0" w:line="240" w:lineRule="auto"/>
        <w:rPr>
          <w:color w:val="000000" w:themeColor="text1"/>
        </w:rPr>
      </w:pPr>
    </w:p>
    <w:p w:rsidR="00BB40B4" w:rsidRDefault="00BB40B4" w:rsidP="007E20B9">
      <w:pPr>
        <w:spacing w:after="0" w:line="240" w:lineRule="auto"/>
        <w:rPr>
          <w:color w:val="000000" w:themeColor="text1"/>
        </w:rPr>
      </w:pPr>
    </w:p>
    <w:p w:rsidR="00BB40B4" w:rsidRPr="002E540C" w:rsidRDefault="00BB40B4" w:rsidP="007E20B9">
      <w:pPr>
        <w:spacing w:after="0" w:line="240" w:lineRule="auto"/>
        <w:rPr>
          <w:color w:val="000000" w:themeColor="text1"/>
        </w:rPr>
      </w:pPr>
    </w:p>
    <w:p w:rsidR="0031096C" w:rsidRDefault="0031096C" w:rsidP="007E20B9">
      <w:pPr>
        <w:spacing w:after="0" w:line="240" w:lineRule="auto"/>
        <w:rPr>
          <w:color w:val="000000" w:themeColor="text1"/>
        </w:rPr>
      </w:pPr>
    </w:p>
    <w:p w:rsidR="00933B7B" w:rsidRDefault="00933B7B" w:rsidP="007E20B9">
      <w:pPr>
        <w:spacing w:after="0" w:line="240" w:lineRule="auto"/>
        <w:rPr>
          <w:color w:val="000000" w:themeColor="text1"/>
        </w:rPr>
      </w:pPr>
    </w:p>
    <w:p w:rsidR="0031096C" w:rsidRPr="002E540C" w:rsidRDefault="0031096C" w:rsidP="007E20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972E9" w:rsidRPr="00933B7B" w:rsidRDefault="006972E9" w:rsidP="006972E9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2E540C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lastRenderedPageBreak/>
        <w:t xml:space="preserve">   </w:t>
      </w:r>
      <w:r w:rsidRPr="00933B7B">
        <w:rPr>
          <w:rFonts w:ascii="Times New Roman" w:hAnsi="Times New Roman" w:cs="Times New Roman"/>
          <w:b/>
          <w:i/>
          <w:color w:val="000000" w:themeColor="text1"/>
        </w:rPr>
        <w:t xml:space="preserve">Załącznik Nr 3 do Zapytania Ofertowego </w:t>
      </w:r>
    </w:p>
    <w:p w:rsidR="006972E9" w:rsidRPr="00933B7B" w:rsidRDefault="006972E9" w:rsidP="006972E9">
      <w:pPr>
        <w:jc w:val="both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eastAsia="Calibri" w:hAnsi="Times New Roman" w:cs="Times New Roman"/>
          <w:color w:val="000000" w:themeColor="text1"/>
        </w:rPr>
        <w:t xml:space="preserve">       </w:t>
      </w:r>
      <w:r w:rsidR="00933B7B">
        <w:rPr>
          <w:rFonts w:ascii="Times New Roman" w:hAnsi="Times New Roman" w:cs="Times New Roman"/>
          <w:color w:val="000000" w:themeColor="text1"/>
        </w:rPr>
        <w:tab/>
      </w:r>
      <w:r w:rsidR="00933B7B">
        <w:rPr>
          <w:rFonts w:ascii="Times New Roman" w:hAnsi="Times New Roman" w:cs="Times New Roman"/>
          <w:color w:val="000000" w:themeColor="text1"/>
        </w:rPr>
        <w:tab/>
      </w:r>
      <w:r w:rsidR="00933B7B">
        <w:rPr>
          <w:rFonts w:ascii="Times New Roman" w:hAnsi="Times New Roman" w:cs="Times New Roman"/>
          <w:color w:val="000000" w:themeColor="text1"/>
        </w:rPr>
        <w:tab/>
      </w:r>
      <w:r w:rsidR="00933B7B">
        <w:rPr>
          <w:rFonts w:ascii="Times New Roman" w:hAnsi="Times New Roman" w:cs="Times New Roman"/>
          <w:color w:val="000000" w:themeColor="text1"/>
        </w:rPr>
        <w:tab/>
      </w:r>
      <w:r w:rsidR="00933B7B">
        <w:rPr>
          <w:rFonts w:ascii="Times New Roman" w:hAnsi="Times New Roman" w:cs="Times New Roman"/>
          <w:color w:val="000000" w:themeColor="text1"/>
        </w:rPr>
        <w:tab/>
        <w:t xml:space="preserve">                        </w:t>
      </w:r>
      <w:r w:rsidRPr="00933B7B">
        <w:rPr>
          <w:rFonts w:ascii="Times New Roman" w:hAnsi="Times New Roman" w:cs="Times New Roman"/>
          <w:color w:val="000000" w:themeColor="text1"/>
        </w:rPr>
        <w:t xml:space="preserve"> </w:t>
      </w:r>
      <w:r w:rsidRPr="00933B7B">
        <w:rPr>
          <w:rFonts w:ascii="Times New Roman" w:hAnsi="Times New Roman" w:cs="Times New Roman"/>
          <w:color w:val="000000" w:themeColor="text1"/>
          <w:u w:val="single"/>
        </w:rPr>
        <w:t>Nazwa i adres Zamawiającego:</w:t>
      </w:r>
    </w:p>
    <w:p w:rsidR="006972E9" w:rsidRPr="00933B7B" w:rsidRDefault="006972E9" w:rsidP="006972E9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bCs/>
          <w:color w:val="000000" w:themeColor="text1"/>
        </w:rPr>
        <w:t xml:space="preserve">Powiatowy </w:t>
      </w:r>
      <w:r w:rsidRPr="00933B7B">
        <w:rPr>
          <w:rFonts w:ascii="Times New Roman" w:hAnsi="Times New Roman" w:cs="Times New Roman"/>
          <w:color w:val="000000" w:themeColor="text1"/>
        </w:rPr>
        <w:t xml:space="preserve">Zespół Szkół nr 3 </w:t>
      </w:r>
    </w:p>
    <w:p w:rsidR="006972E9" w:rsidRPr="00933B7B" w:rsidRDefault="006972E9" w:rsidP="006972E9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color w:val="000000" w:themeColor="text1"/>
        </w:rPr>
        <w:t xml:space="preserve">im. Ks. Edmunda Roszczynialskiego </w:t>
      </w:r>
    </w:p>
    <w:p w:rsidR="006972E9" w:rsidRPr="00933B7B" w:rsidRDefault="006972E9" w:rsidP="006972E9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color w:val="000000" w:themeColor="text1"/>
        </w:rPr>
        <w:t>84-200 Wejherowo</w:t>
      </w:r>
    </w:p>
    <w:p w:rsidR="006972E9" w:rsidRPr="00933B7B" w:rsidRDefault="006972E9" w:rsidP="006972E9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color w:val="000000" w:themeColor="text1"/>
        </w:rPr>
        <w:t>ul. Budowlanych 2</w:t>
      </w:r>
    </w:p>
    <w:p w:rsidR="006972E9" w:rsidRPr="00933B7B" w:rsidRDefault="006972E9" w:rsidP="006972E9">
      <w:pPr>
        <w:jc w:val="right"/>
        <w:rPr>
          <w:rFonts w:ascii="Times New Roman" w:eastAsia="Times New Roman" w:hAnsi="Times New Roman" w:cs="Times New Roman"/>
          <w:b/>
          <w:color w:val="000000" w:themeColor="text1"/>
          <w:spacing w:val="-4"/>
        </w:rPr>
      </w:pPr>
    </w:p>
    <w:p w:rsidR="006972E9" w:rsidRPr="00933B7B" w:rsidRDefault="006972E9" w:rsidP="006972E9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color w:val="000000" w:themeColor="text1"/>
        </w:rPr>
        <w:t>Imię i Nazwisko/Nazwa Wykonawcy ……………………......................................................................</w:t>
      </w:r>
    </w:p>
    <w:p w:rsidR="006972E9" w:rsidRPr="00933B7B" w:rsidRDefault="006972E9" w:rsidP="006972E9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color w:val="000000" w:themeColor="text1"/>
        </w:rPr>
        <w:t>Adres zamieszkania/Siedziba Wykon</w:t>
      </w:r>
      <w:r w:rsidR="00933B7B">
        <w:rPr>
          <w:rFonts w:ascii="Times New Roman" w:hAnsi="Times New Roman" w:cs="Times New Roman"/>
          <w:color w:val="000000" w:themeColor="text1"/>
        </w:rPr>
        <w:t>awcy .........……………………………………</w:t>
      </w:r>
      <w:r w:rsidRPr="00933B7B">
        <w:rPr>
          <w:rFonts w:ascii="Times New Roman" w:hAnsi="Times New Roman" w:cs="Times New Roman"/>
          <w:color w:val="000000" w:themeColor="text1"/>
        </w:rPr>
        <w:t>…………………</w:t>
      </w:r>
    </w:p>
    <w:p w:rsidR="006972E9" w:rsidRPr="00933B7B" w:rsidRDefault="006972E9" w:rsidP="006972E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</w:p>
    <w:p w:rsidR="006972E9" w:rsidRPr="00933B7B" w:rsidRDefault="006972E9" w:rsidP="006972E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</w:p>
    <w:p w:rsidR="006972E9" w:rsidRPr="00933B7B" w:rsidRDefault="006972E9" w:rsidP="006972E9">
      <w:pPr>
        <w:spacing w:line="288" w:lineRule="auto"/>
        <w:jc w:val="center"/>
        <w:rPr>
          <w:rFonts w:ascii="Times New Roman" w:hAnsi="Times New Roman" w:cs="Times New Roman"/>
          <w:b/>
        </w:rPr>
      </w:pPr>
      <w:r w:rsidRPr="00933B7B">
        <w:rPr>
          <w:rFonts w:ascii="Times New Roman" w:hAnsi="Times New Roman" w:cs="Times New Roman"/>
          <w:b/>
        </w:rPr>
        <w:t>Oświadczenie o braku powiązań z Zamawiającym</w:t>
      </w:r>
    </w:p>
    <w:p w:rsidR="006972E9" w:rsidRPr="00E24D02" w:rsidRDefault="006972E9" w:rsidP="00E24D02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color w:val="000000" w:themeColor="text1"/>
        </w:rPr>
      </w:pPr>
      <w:r w:rsidRPr="00933B7B">
        <w:rPr>
          <w:rFonts w:ascii="Times New Roman" w:hAnsi="Times New Roman" w:cs="Times New Roman"/>
          <w:color w:val="000000" w:themeColor="text1"/>
        </w:rPr>
        <w:t xml:space="preserve">Przystępując do postępowania prowadzonego na podstawie art. 4 pkt 8 ustawy z dnia 29 stycznia 2004r. Prawo zamówień publicznych (Dz. U. z 2017r. Poz. 1579 z </w:t>
      </w:r>
      <w:proofErr w:type="spellStart"/>
      <w:r w:rsidRPr="00933B7B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933B7B">
        <w:rPr>
          <w:rFonts w:ascii="Times New Roman" w:hAnsi="Times New Roman" w:cs="Times New Roman"/>
          <w:color w:val="000000" w:themeColor="text1"/>
        </w:rPr>
        <w:t xml:space="preserve"> zmianami ), a także zgodnie z Rozdziałem VI „Wytycznych w zakresie kwalifikowalności wydatków w ramach Europejskiego Funduszu Rozwoju Regionalnego, Europejskiego Funduszu Spójności oraz Funduszu Spójności na lata 2014 – 2020” </w:t>
      </w:r>
      <w:r w:rsidR="00F158A4" w:rsidRPr="00933B7B">
        <w:rPr>
          <w:rFonts w:ascii="Times New Roman" w:hAnsi="Times New Roman" w:cs="Times New Roman"/>
          <w:color w:val="000000" w:themeColor="text1"/>
        </w:rPr>
        <w:t>na</w:t>
      </w:r>
      <w:r w:rsidR="00E24D02" w:rsidRPr="00E24D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E24D02" w:rsidRPr="00BC39A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organizację wycieczki  na </w:t>
      </w:r>
      <w:r w:rsidR="00E24D02" w:rsidRPr="00A67B99">
        <w:rPr>
          <w:rFonts w:ascii="Times New Roman" w:hAnsi="Times New Roman" w:cs="Times New Roman"/>
          <w:b/>
          <w:sz w:val="24"/>
          <w:szCs w:val="24"/>
        </w:rPr>
        <w:t>Mię</w:t>
      </w:r>
      <w:r w:rsidR="00E24D02">
        <w:rPr>
          <w:rFonts w:ascii="Times New Roman" w:hAnsi="Times New Roman" w:cs="Times New Roman"/>
          <w:b/>
          <w:sz w:val="24"/>
          <w:szCs w:val="24"/>
        </w:rPr>
        <w:t>dzynarodowe Targi Turystyczne TT</w:t>
      </w:r>
      <w:r w:rsidR="00E24D02" w:rsidRPr="00A67B99">
        <w:rPr>
          <w:rFonts w:ascii="Times New Roman" w:hAnsi="Times New Roman" w:cs="Times New Roman"/>
          <w:b/>
          <w:sz w:val="24"/>
          <w:szCs w:val="24"/>
        </w:rPr>
        <w:t xml:space="preserve"> Warsaw</w:t>
      </w:r>
      <w:r w:rsidR="00E24D02">
        <w:rPr>
          <w:rFonts w:ascii="Bookman Old Style" w:hAnsi="Bookman Old Style"/>
          <w:b/>
          <w:sz w:val="28"/>
          <w:szCs w:val="28"/>
        </w:rPr>
        <w:t xml:space="preserve"> </w:t>
      </w:r>
      <w:r w:rsidR="00E24D02">
        <w:rPr>
          <w:rFonts w:ascii="Times New Roman" w:hAnsi="Times New Roman" w:cs="Times New Roman"/>
          <w:sz w:val="24"/>
          <w:szCs w:val="24"/>
        </w:rPr>
        <w:t>w W</w:t>
      </w:r>
      <w:r w:rsidR="00E24D02" w:rsidRPr="00A67B99">
        <w:rPr>
          <w:rFonts w:ascii="Times New Roman" w:hAnsi="Times New Roman" w:cs="Times New Roman"/>
          <w:sz w:val="24"/>
          <w:szCs w:val="24"/>
        </w:rPr>
        <w:t xml:space="preserve">arszawie </w:t>
      </w:r>
      <w:r w:rsidR="00E24D02">
        <w:rPr>
          <w:rFonts w:ascii="Times New Roman" w:hAnsi="Times New Roman" w:cs="Times New Roman"/>
          <w:sz w:val="24"/>
          <w:szCs w:val="24"/>
        </w:rPr>
        <w:t xml:space="preserve">w dniach </w:t>
      </w:r>
      <w:r w:rsidR="00E24D02" w:rsidRPr="00A67B99">
        <w:rPr>
          <w:rFonts w:ascii="Times New Roman" w:hAnsi="Times New Roman" w:cs="Times New Roman"/>
          <w:sz w:val="24"/>
          <w:szCs w:val="24"/>
        </w:rPr>
        <w:t>21.11.2018-23.11.2018</w:t>
      </w:r>
      <w:r w:rsidR="00E24D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4D02" w:rsidRPr="00A67B99">
        <w:rPr>
          <w:rFonts w:ascii="Times New Roman" w:hAnsi="Times New Roman" w:cs="Times New Roman"/>
          <w:i/>
          <w:sz w:val="24"/>
          <w:szCs w:val="24"/>
        </w:rPr>
        <w:t xml:space="preserve">dla uczniów i nauczycieli </w:t>
      </w:r>
      <w:r w:rsidR="00E24D02" w:rsidRPr="00A67B9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Powiatowego </w:t>
      </w:r>
      <w:r w:rsidR="00E24D02" w:rsidRPr="00A67B99">
        <w:rPr>
          <w:rFonts w:ascii="Times New Roman" w:hAnsi="Times New Roman" w:cs="Times New Roman"/>
          <w:i/>
          <w:sz w:val="24"/>
          <w:szCs w:val="24"/>
        </w:rPr>
        <w:t>Zespołu Szkół nr 3 im. Ks.</w:t>
      </w:r>
      <w:r w:rsidR="00E24D02" w:rsidRPr="00BC39A3">
        <w:rPr>
          <w:rFonts w:ascii="Times New Roman" w:hAnsi="Times New Roman" w:cs="Times New Roman"/>
          <w:b/>
          <w:i/>
          <w:sz w:val="24"/>
          <w:szCs w:val="24"/>
        </w:rPr>
        <w:t xml:space="preserve"> Edmunda Roszczynialskiego,</w:t>
      </w:r>
      <w:r w:rsidR="00E24D02" w:rsidRPr="00BC39A3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E24D02" w:rsidRPr="00BC39A3">
        <w:rPr>
          <w:rFonts w:ascii="Times New Roman" w:hAnsi="Times New Roman" w:cs="Times New Roman"/>
          <w:b/>
          <w:i/>
          <w:sz w:val="24"/>
          <w:szCs w:val="24"/>
        </w:rPr>
        <w:t>84-200 Wejherowo, ul. Budowlanych 2</w:t>
      </w:r>
      <w:r w:rsidR="00E24D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4D02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realizacji projektu </w:t>
      </w:r>
      <w:r w:rsidR="00E24D02" w:rsidRPr="002E54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E24D02" w:rsidRPr="002E540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</w:t>
      </w:r>
      <w:r w:rsidRPr="00933B7B">
        <w:rPr>
          <w:rFonts w:ascii="Times New Roman" w:hAnsi="Times New Roman" w:cs="Times New Roman"/>
        </w:rPr>
        <w:t>oświadczam, że nie jest podmiotem powiązanym z Zamawiającym osobowo lub kapitałowo, przy przyjęciu, iż przez powiązania kapitałowe lub osobowe rozumie się wzajemnie powiązania pomiędzy Zamawiającym lub osobami upoważnionymi do zaciągania zobowiązań w imieniu Zamawiającego lub osobami wykonującymi w imieniu Zamawiającego czynności związane z przygotowaniem i przeprowadzeniem procedury wyboru Wykonawcy a Wykonawcą, polegające w szczególności na:</w:t>
      </w:r>
    </w:p>
    <w:p w:rsidR="006972E9" w:rsidRPr="00933B7B" w:rsidRDefault="006972E9" w:rsidP="006972E9">
      <w:pPr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uczestniczeniu w spółce jako wspólnik spółki cywilnej lub spółki osobowej;</w:t>
      </w:r>
    </w:p>
    <w:p w:rsidR="006972E9" w:rsidRPr="00933B7B" w:rsidRDefault="006972E9" w:rsidP="006972E9">
      <w:pPr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posiadaniu co najmniej 10 % udziałów lub akcji;</w:t>
      </w:r>
    </w:p>
    <w:p w:rsidR="006972E9" w:rsidRPr="00933B7B" w:rsidRDefault="006972E9" w:rsidP="006972E9">
      <w:pPr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pełnieniu funkcji członka organu nadzorczego lub zarządzającego, prokurenta, pełnomocnika;</w:t>
      </w:r>
    </w:p>
    <w:p w:rsidR="006972E9" w:rsidRPr="00933B7B" w:rsidRDefault="006972E9" w:rsidP="006972E9">
      <w:pPr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pozostawaniu w związku małżeńskim, w stosunku pokrewieństwa lub powinowactwa w linii prostej, pokrewieństwa drugiego stopnia lub powinowactwa drugiego stopnia w linii bocznej lub w stosunku przysposobienia opieki lub kurateli.</w:t>
      </w:r>
    </w:p>
    <w:p w:rsidR="006972E9" w:rsidRPr="00933B7B" w:rsidRDefault="006972E9" w:rsidP="006972E9">
      <w:pPr>
        <w:spacing w:line="288" w:lineRule="auto"/>
        <w:rPr>
          <w:rFonts w:ascii="Times New Roman" w:hAnsi="Times New Roman" w:cs="Times New Roman"/>
        </w:rPr>
      </w:pPr>
    </w:p>
    <w:p w:rsidR="006972E9" w:rsidRPr="00933B7B" w:rsidRDefault="006972E9" w:rsidP="006972E9">
      <w:pPr>
        <w:spacing w:line="288" w:lineRule="auto"/>
        <w:ind w:left="1080"/>
        <w:jc w:val="right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…………………………………………………………………</w:t>
      </w:r>
    </w:p>
    <w:p w:rsidR="00933B7B" w:rsidRPr="00933B7B" w:rsidRDefault="006972E9" w:rsidP="00933B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3B7B">
        <w:rPr>
          <w:rFonts w:ascii="Times New Roman" w:hAnsi="Times New Roman" w:cs="Times New Roman"/>
        </w:rPr>
        <w:t xml:space="preserve">                                                          </w:t>
      </w:r>
      <w:r w:rsidR="00933B7B">
        <w:rPr>
          <w:rFonts w:ascii="Times New Roman" w:hAnsi="Times New Roman" w:cs="Times New Roman"/>
        </w:rPr>
        <w:t xml:space="preserve">                </w:t>
      </w:r>
      <w:r w:rsidR="00933B7B">
        <w:rPr>
          <w:rFonts w:ascii="Times New Roman" w:eastAsia="Calibri" w:hAnsi="Times New Roman" w:cs="Times New Roman"/>
          <w:b/>
          <w:i/>
          <w:color w:val="000000" w:themeColor="text1"/>
          <w:spacing w:val="15"/>
          <w:sz w:val="16"/>
          <w:szCs w:val="16"/>
          <w:lang w:eastAsia="pl-PL"/>
        </w:rPr>
        <w:t xml:space="preserve">       </w:t>
      </w:r>
      <w:r w:rsidR="00933B7B" w:rsidRPr="00933B7B">
        <w:rPr>
          <w:rFonts w:ascii="Times New Roman" w:hAnsi="Times New Roman" w:cs="Times New Roman"/>
          <w:color w:val="000000" w:themeColor="text1"/>
          <w:sz w:val="18"/>
          <w:szCs w:val="18"/>
        </w:rPr>
        <w:t>(podpi</w:t>
      </w:r>
      <w:r w:rsidR="00933B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 i pieczęć wykonawcy lub osoby </w:t>
      </w:r>
      <w:r w:rsidR="00933B7B" w:rsidRPr="00933B7B">
        <w:rPr>
          <w:rFonts w:ascii="Times New Roman" w:hAnsi="Times New Roman" w:cs="Times New Roman"/>
          <w:color w:val="000000" w:themeColor="text1"/>
          <w:sz w:val="18"/>
          <w:szCs w:val="18"/>
        </w:rPr>
        <w:t>uprawnionej)</w:t>
      </w:r>
    </w:p>
    <w:p w:rsidR="00933B7B" w:rsidRPr="00933B7B" w:rsidRDefault="00933B7B" w:rsidP="00933B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:rsidR="006972E9" w:rsidRPr="00933B7B" w:rsidRDefault="006972E9" w:rsidP="006972E9">
      <w:pPr>
        <w:spacing w:line="288" w:lineRule="auto"/>
        <w:ind w:left="1080"/>
        <w:jc w:val="center"/>
        <w:rPr>
          <w:rFonts w:ascii="Times New Roman" w:hAnsi="Times New Roman" w:cs="Times New Roman"/>
        </w:rPr>
      </w:pPr>
    </w:p>
    <w:p w:rsidR="006972E9" w:rsidRDefault="006972E9" w:rsidP="00A829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pacing w:val="15"/>
        </w:rPr>
      </w:pPr>
    </w:p>
    <w:p w:rsidR="00933B7B" w:rsidRDefault="00933B7B" w:rsidP="00A829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pacing w:val="15"/>
        </w:rPr>
      </w:pPr>
    </w:p>
    <w:p w:rsidR="006972E9" w:rsidRPr="00933B7B" w:rsidRDefault="006972E9" w:rsidP="006972E9">
      <w:pPr>
        <w:spacing w:after="0" w:line="240" w:lineRule="auto"/>
        <w:ind w:left="3540"/>
        <w:jc w:val="right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b/>
          <w:i/>
          <w:color w:val="000000" w:themeColor="text1"/>
          <w:spacing w:val="15"/>
        </w:rPr>
        <w:t>Załącznik Nr 4 do Zapytania Ofertowego</w:t>
      </w:r>
    </w:p>
    <w:p w:rsidR="006972E9" w:rsidRPr="00933B7B" w:rsidRDefault="006972E9" w:rsidP="006972E9">
      <w:pPr>
        <w:pStyle w:val="Tekstprzypisudolnego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</w:rPr>
      </w:pPr>
    </w:p>
    <w:p w:rsidR="006972E9" w:rsidRPr="00933B7B" w:rsidRDefault="006972E9" w:rsidP="006972E9">
      <w:pPr>
        <w:pStyle w:val="Tekstprzypisudolnego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</w:rPr>
      </w:pPr>
    </w:p>
    <w:p w:rsidR="006972E9" w:rsidRPr="00933B7B" w:rsidRDefault="006972E9" w:rsidP="006972E9">
      <w:pPr>
        <w:pStyle w:val="Tekstprzypisudolnego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</w:rPr>
      </w:pPr>
      <w:r w:rsidRPr="00933B7B"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</w:rPr>
        <w:t xml:space="preserve">Oświadczenie wymagane od wykonawcy w zakresie wypełnienia obowiązków informacyjnych przewidzianych w art. 13 lub art. 14 RODO </w:t>
      </w:r>
    </w:p>
    <w:p w:rsidR="006972E9" w:rsidRPr="00933B7B" w:rsidRDefault="006972E9" w:rsidP="006972E9">
      <w:pPr>
        <w:pStyle w:val="Tekstprzypisudolnego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</w:rPr>
      </w:pPr>
    </w:p>
    <w:p w:rsidR="006972E9" w:rsidRPr="00933B7B" w:rsidRDefault="006972E9" w:rsidP="006972E9">
      <w:pPr>
        <w:pStyle w:val="Tekstprzypisudolnego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</w:rPr>
      </w:pPr>
    </w:p>
    <w:p w:rsidR="006972E9" w:rsidRPr="00933B7B" w:rsidRDefault="006972E9" w:rsidP="006972E9">
      <w:pPr>
        <w:pStyle w:val="Tekstprzypisudolnego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</w:rPr>
      </w:pPr>
    </w:p>
    <w:p w:rsidR="006972E9" w:rsidRPr="00933B7B" w:rsidRDefault="006972E9" w:rsidP="006972E9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color w:val="000000" w:themeColor="text1"/>
        </w:rPr>
        <w:t>Imię i Nazwisko/Nazwa Wykonawcy ……………………......................................................................</w:t>
      </w:r>
    </w:p>
    <w:p w:rsidR="006972E9" w:rsidRPr="00933B7B" w:rsidRDefault="006972E9" w:rsidP="006972E9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color w:val="000000" w:themeColor="text1"/>
        </w:rPr>
        <w:t xml:space="preserve">Adres zamieszkania/Siedziba Wykonawcy </w:t>
      </w:r>
      <w:r w:rsidR="00933B7B">
        <w:rPr>
          <w:rFonts w:ascii="Times New Roman" w:hAnsi="Times New Roman" w:cs="Times New Roman"/>
          <w:color w:val="000000" w:themeColor="text1"/>
        </w:rPr>
        <w:t>.........………………………………………………..</w:t>
      </w:r>
      <w:r w:rsidRPr="00933B7B">
        <w:rPr>
          <w:rFonts w:ascii="Times New Roman" w:hAnsi="Times New Roman" w:cs="Times New Roman"/>
          <w:color w:val="000000" w:themeColor="text1"/>
        </w:rPr>
        <w:t>……</w:t>
      </w:r>
    </w:p>
    <w:p w:rsidR="006972E9" w:rsidRPr="00933B7B" w:rsidRDefault="006972E9" w:rsidP="006972E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</w:pPr>
    </w:p>
    <w:p w:rsidR="006972E9" w:rsidRPr="00933B7B" w:rsidRDefault="006972E9" w:rsidP="006972E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</w:pPr>
    </w:p>
    <w:p w:rsidR="006972E9" w:rsidRPr="00933B7B" w:rsidRDefault="006972E9" w:rsidP="006972E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</w:pPr>
    </w:p>
    <w:p w:rsidR="006972E9" w:rsidRPr="00933B7B" w:rsidRDefault="006972E9" w:rsidP="006972E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</w:pPr>
    </w:p>
    <w:p w:rsidR="006972E9" w:rsidRPr="00933B7B" w:rsidRDefault="006972E9" w:rsidP="006972E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</w:pPr>
      <w:r w:rsidRPr="00933B7B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  <w:t>Oświadczenie</w:t>
      </w:r>
    </w:p>
    <w:p w:rsidR="006972E9" w:rsidRPr="00933B7B" w:rsidRDefault="006972E9" w:rsidP="006972E9">
      <w:pPr>
        <w:pStyle w:val="Tekstprzypisudolnego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</w:rPr>
      </w:pPr>
    </w:p>
    <w:p w:rsidR="006972E9" w:rsidRPr="00933B7B" w:rsidRDefault="006972E9" w:rsidP="006972E9">
      <w:pPr>
        <w:pStyle w:val="Tekstprzypisudolnego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</w:rPr>
      </w:pPr>
    </w:p>
    <w:p w:rsidR="006972E9" w:rsidRPr="00933B7B" w:rsidRDefault="006972E9" w:rsidP="00F158A4">
      <w:pPr>
        <w:pStyle w:val="Tekstprzypisudolneg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3B7B">
        <w:rPr>
          <w:rFonts w:ascii="Times New Roman" w:hAnsi="Times New Roman" w:cs="Times New Roman"/>
          <w:i/>
          <w:color w:val="000000" w:themeColor="text1"/>
          <w:sz w:val="22"/>
          <w:szCs w:val="22"/>
          <w:u w:val="single"/>
        </w:rPr>
        <w:t xml:space="preserve"> </w:t>
      </w:r>
    </w:p>
    <w:p w:rsidR="006972E9" w:rsidRPr="00933B7B" w:rsidRDefault="006972E9" w:rsidP="006972E9">
      <w:pPr>
        <w:pStyle w:val="NormalnyWe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color w:val="000000" w:themeColor="text1"/>
        </w:rPr>
        <w:t>Oświadczam, że wypełniłem obowiązki informacyjne przewidziane w art. 13 lub art. 14 RODO</w:t>
      </w:r>
      <w:r w:rsidRPr="00933B7B">
        <w:rPr>
          <w:rFonts w:ascii="Times New Roman" w:hAnsi="Times New Roman" w:cs="Times New Roman"/>
          <w:color w:val="000000" w:themeColor="text1"/>
          <w:vertAlign w:val="superscript"/>
        </w:rPr>
        <w:t>1)</w:t>
      </w:r>
      <w:r w:rsidRPr="00933B7B">
        <w:rPr>
          <w:rFonts w:ascii="Times New Roman" w:hAnsi="Times New Roman" w:cs="Times New Roman"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6972E9" w:rsidRPr="00933B7B" w:rsidRDefault="006972E9" w:rsidP="006972E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</w:p>
    <w:p w:rsidR="006972E9" w:rsidRPr="00933B7B" w:rsidRDefault="006972E9" w:rsidP="006972E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</w:p>
    <w:p w:rsidR="006972E9" w:rsidRPr="00933B7B" w:rsidRDefault="006972E9" w:rsidP="006972E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</w:p>
    <w:p w:rsidR="006972E9" w:rsidRPr="00933B7B" w:rsidRDefault="006972E9" w:rsidP="006972E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</w:p>
    <w:p w:rsidR="006972E9" w:rsidRPr="00933B7B" w:rsidRDefault="006972E9" w:rsidP="006972E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</w:p>
    <w:p w:rsidR="006972E9" w:rsidRPr="00933B7B" w:rsidRDefault="006972E9" w:rsidP="006972E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</w:p>
    <w:p w:rsidR="006972E9" w:rsidRPr="00933B7B" w:rsidRDefault="006972E9" w:rsidP="006972E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</w:p>
    <w:p w:rsidR="006972E9" w:rsidRPr="00933B7B" w:rsidRDefault="00933B7B" w:rsidP="006972E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…………………………                                                               …………………………………..</w:t>
      </w:r>
    </w:p>
    <w:p w:rsidR="00933B7B" w:rsidRDefault="006972E9" w:rsidP="00933B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3B7B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         </w:t>
      </w:r>
      <w:r w:rsidR="00933B7B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</w:t>
      </w:r>
      <w:r w:rsidR="00933B7B" w:rsidRPr="00933B7B">
        <w:rPr>
          <w:rFonts w:ascii="Times New Roman" w:eastAsia="Calibri" w:hAnsi="Times New Roman" w:cs="Times New Roman"/>
          <w:color w:val="000000" w:themeColor="text1"/>
          <w:spacing w:val="15"/>
          <w:sz w:val="20"/>
          <w:szCs w:val="20"/>
          <w:lang w:eastAsia="pl-PL"/>
        </w:rPr>
        <w:t xml:space="preserve">Miejscowość, data </w:t>
      </w:r>
      <w:r w:rsidR="00933B7B">
        <w:rPr>
          <w:rFonts w:ascii="Times New Roman" w:eastAsia="Calibri" w:hAnsi="Times New Roman" w:cs="Times New Roman"/>
          <w:color w:val="000000" w:themeColor="text1"/>
          <w:spacing w:val="15"/>
          <w:sz w:val="20"/>
          <w:szCs w:val="20"/>
          <w:lang w:eastAsia="pl-PL"/>
        </w:rPr>
        <w:t xml:space="preserve"> </w:t>
      </w:r>
      <w:r w:rsidR="00933B7B">
        <w:rPr>
          <w:rFonts w:ascii="Times New Roman" w:eastAsia="Calibri" w:hAnsi="Times New Roman" w:cs="Times New Roman"/>
          <w:b/>
          <w:i/>
          <w:color w:val="000000" w:themeColor="text1"/>
          <w:spacing w:val="15"/>
          <w:sz w:val="16"/>
          <w:szCs w:val="16"/>
          <w:lang w:eastAsia="pl-PL"/>
        </w:rPr>
        <w:t xml:space="preserve">                                                                  </w:t>
      </w:r>
      <w:r w:rsidR="00933B7B" w:rsidRPr="00933B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(podpis i pieczęć wykonawcy lub osoby </w:t>
      </w:r>
      <w:r w:rsidR="00933B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</w:t>
      </w:r>
    </w:p>
    <w:p w:rsidR="00933B7B" w:rsidRPr="00933B7B" w:rsidRDefault="00933B7B" w:rsidP="00933B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933B7B">
        <w:rPr>
          <w:rFonts w:ascii="Times New Roman" w:hAnsi="Times New Roman" w:cs="Times New Roman"/>
          <w:color w:val="000000" w:themeColor="text1"/>
          <w:sz w:val="18"/>
          <w:szCs w:val="18"/>
        </w:rPr>
        <w:t>uprawnionej)</w:t>
      </w:r>
    </w:p>
    <w:p w:rsidR="00933B7B" w:rsidRDefault="00933B7B" w:rsidP="0093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pacing w:val="15"/>
        </w:rPr>
      </w:pPr>
      <w:r w:rsidRPr="002E540C">
        <w:rPr>
          <w:rFonts w:ascii="Times New Roman" w:eastAsia="Times New Roman" w:hAnsi="Times New Roman" w:cs="Times New Roman"/>
          <w:b/>
          <w:i/>
          <w:color w:val="000000" w:themeColor="text1"/>
          <w:spacing w:val="15"/>
        </w:rPr>
        <w:t xml:space="preserve">  </w:t>
      </w:r>
    </w:p>
    <w:p w:rsidR="00933B7B" w:rsidRDefault="00933B7B" w:rsidP="0093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pacing w:val="15"/>
        </w:rPr>
      </w:pPr>
    </w:p>
    <w:p w:rsidR="00933B7B" w:rsidRDefault="00933B7B" w:rsidP="0093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pacing w:val="15"/>
        </w:rPr>
      </w:pPr>
    </w:p>
    <w:p w:rsidR="00933B7B" w:rsidRDefault="00933B7B" w:rsidP="00933B7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15"/>
          <w:sz w:val="20"/>
          <w:szCs w:val="20"/>
          <w:lang w:eastAsia="pl-PL"/>
        </w:rPr>
      </w:pPr>
    </w:p>
    <w:p w:rsidR="006972E9" w:rsidRDefault="00933B7B" w:rsidP="0093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pacing w:val="15"/>
        </w:rPr>
      </w:pPr>
      <w:r w:rsidRPr="00933B7B">
        <w:rPr>
          <w:rFonts w:ascii="Times New Roman" w:eastAsia="Calibri" w:hAnsi="Times New Roman" w:cs="Times New Roman"/>
          <w:color w:val="000000" w:themeColor="text1"/>
          <w:spacing w:val="15"/>
          <w:sz w:val="20"/>
          <w:szCs w:val="20"/>
          <w:lang w:eastAsia="pl-PL"/>
        </w:rPr>
        <w:t xml:space="preserve">       </w:t>
      </w:r>
      <w:r w:rsidRPr="00933B7B">
        <w:rPr>
          <w:rFonts w:ascii="Times New Roman" w:eastAsia="Calibri" w:hAnsi="Times New Roman" w:cs="Times New Roman"/>
          <w:b/>
          <w:i/>
          <w:color w:val="000000" w:themeColor="text1"/>
          <w:spacing w:val="15"/>
          <w:sz w:val="16"/>
          <w:szCs w:val="16"/>
          <w:lang w:eastAsia="pl-PL"/>
        </w:rPr>
        <w:t xml:space="preserve">                                             </w:t>
      </w:r>
      <w:r w:rsidRPr="00933B7B">
        <w:rPr>
          <w:rFonts w:ascii="Times New Roman" w:eastAsia="Calibri" w:hAnsi="Times New Roman" w:cs="Times New Roman"/>
          <w:b/>
          <w:i/>
          <w:color w:val="000000" w:themeColor="text1"/>
          <w:spacing w:val="15"/>
          <w:sz w:val="16"/>
          <w:szCs w:val="16"/>
          <w:lang w:eastAsia="pl-PL"/>
        </w:rPr>
        <w:tab/>
      </w:r>
      <w:r w:rsidRPr="00933B7B">
        <w:rPr>
          <w:rFonts w:ascii="Times New Roman" w:eastAsia="Calibri" w:hAnsi="Times New Roman" w:cs="Times New Roman"/>
          <w:b/>
          <w:i/>
          <w:color w:val="000000" w:themeColor="text1"/>
          <w:spacing w:val="15"/>
          <w:sz w:val="16"/>
          <w:szCs w:val="16"/>
          <w:lang w:eastAsia="pl-PL"/>
        </w:rPr>
        <w:tab/>
      </w:r>
      <w:r w:rsidR="00A829B0" w:rsidRPr="002E540C">
        <w:rPr>
          <w:rFonts w:ascii="Times New Roman" w:eastAsia="Times New Roman" w:hAnsi="Times New Roman" w:cs="Times New Roman"/>
          <w:b/>
          <w:i/>
          <w:color w:val="000000" w:themeColor="text1"/>
          <w:spacing w:val="15"/>
        </w:rPr>
        <w:t xml:space="preserve"> </w:t>
      </w:r>
    </w:p>
    <w:p w:rsidR="006972E9" w:rsidRDefault="006972E9" w:rsidP="00A829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pacing w:val="15"/>
        </w:rPr>
      </w:pPr>
    </w:p>
    <w:p w:rsidR="006972E9" w:rsidRDefault="006972E9" w:rsidP="00A829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pacing w:val="15"/>
        </w:rPr>
      </w:pPr>
    </w:p>
    <w:p w:rsidR="006972E9" w:rsidRDefault="006972E9" w:rsidP="00A829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pacing w:val="15"/>
        </w:rPr>
      </w:pPr>
    </w:p>
    <w:p w:rsidR="00A829B0" w:rsidRPr="002E540C" w:rsidRDefault="00A829B0" w:rsidP="00A829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2E540C">
        <w:rPr>
          <w:rFonts w:ascii="Times New Roman" w:eastAsia="Times New Roman" w:hAnsi="Times New Roman" w:cs="Times New Roman"/>
          <w:b/>
          <w:i/>
          <w:color w:val="000000" w:themeColor="text1"/>
          <w:spacing w:val="15"/>
        </w:rPr>
        <w:lastRenderedPageBreak/>
        <w:t xml:space="preserve"> </w:t>
      </w:r>
      <w:r w:rsidR="006972E9">
        <w:rPr>
          <w:rFonts w:ascii="Times New Roman" w:hAnsi="Times New Roman" w:cs="Times New Roman"/>
          <w:b/>
          <w:i/>
          <w:color w:val="000000" w:themeColor="text1"/>
          <w:spacing w:val="15"/>
        </w:rPr>
        <w:t>Załącznik Nr 5</w:t>
      </w:r>
      <w:r w:rsidRPr="002E540C">
        <w:rPr>
          <w:rFonts w:ascii="Times New Roman" w:hAnsi="Times New Roman" w:cs="Times New Roman"/>
          <w:b/>
          <w:i/>
          <w:color w:val="000000" w:themeColor="text1"/>
          <w:spacing w:val="15"/>
        </w:rPr>
        <w:t xml:space="preserve"> do Za</w:t>
      </w:r>
      <w:r w:rsidR="00B47E9B" w:rsidRPr="002E540C">
        <w:rPr>
          <w:rFonts w:ascii="Times New Roman" w:hAnsi="Times New Roman" w:cs="Times New Roman"/>
          <w:b/>
          <w:i/>
          <w:color w:val="000000" w:themeColor="text1"/>
          <w:spacing w:val="15"/>
        </w:rPr>
        <w:t xml:space="preserve">pytania Ofertowego </w:t>
      </w:r>
    </w:p>
    <w:p w:rsidR="00A829B0" w:rsidRPr="00933B7B" w:rsidRDefault="006B7B79" w:rsidP="00A829B0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33B7B">
        <w:rPr>
          <w:rFonts w:ascii="Times New Roman" w:hAnsi="Times New Roman" w:cs="Times New Roman"/>
          <w:color w:val="000000" w:themeColor="text1"/>
        </w:rPr>
        <w:t xml:space="preserve">UMOWA </w:t>
      </w:r>
      <w:r w:rsidR="00222604" w:rsidRPr="00933B7B">
        <w:rPr>
          <w:rFonts w:ascii="Times New Roman" w:hAnsi="Times New Roman" w:cs="Times New Roman"/>
          <w:color w:val="000000" w:themeColor="text1"/>
        </w:rPr>
        <w:t xml:space="preserve"> Nr ... /2018</w:t>
      </w:r>
      <w:r w:rsidR="00A829B0" w:rsidRPr="00933B7B">
        <w:rPr>
          <w:rFonts w:ascii="Times New Roman" w:hAnsi="Times New Roman" w:cs="Times New Roman"/>
          <w:color w:val="000000" w:themeColor="text1"/>
        </w:rPr>
        <w:t xml:space="preserve"> – wzór</w:t>
      </w:r>
    </w:p>
    <w:p w:rsidR="00A829B0" w:rsidRPr="00933B7B" w:rsidRDefault="00A829B0" w:rsidP="00A829B0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829B0" w:rsidRPr="008F0C87" w:rsidRDefault="00A829B0" w:rsidP="00A829B0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F0C87">
        <w:rPr>
          <w:rFonts w:ascii="Times New Roman" w:hAnsi="Times New Roman" w:cs="Times New Roman"/>
          <w:color w:val="000000" w:themeColor="text1"/>
        </w:rPr>
        <w:t>zawarta w dniu ……………</w:t>
      </w:r>
      <w:r w:rsidR="00222604" w:rsidRPr="008F0C87">
        <w:rPr>
          <w:rFonts w:ascii="Times New Roman" w:hAnsi="Times New Roman" w:cs="Times New Roman"/>
          <w:color w:val="000000" w:themeColor="text1"/>
        </w:rPr>
        <w:t>… 2018</w:t>
      </w:r>
      <w:r w:rsidRPr="008F0C87">
        <w:rPr>
          <w:rFonts w:ascii="Times New Roman" w:hAnsi="Times New Roman" w:cs="Times New Roman"/>
          <w:color w:val="000000" w:themeColor="text1"/>
        </w:rPr>
        <w:t xml:space="preserve"> roku pomiędzy:</w:t>
      </w:r>
    </w:p>
    <w:p w:rsidR="00E24D02" w:rsidRPr="008F0C87" w:rsidRDefault="00E24D02" w:rsidP="00E24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F0C87">
        <w:rPr>
          <w:rFonts w:ascii="Times New Roman" w:eastAsia="Times New Roman" w:hAnsi="Times New Roman" w:cs="Times New Roman"/>
          <w:color w:val="000000"/>
          <w:lang w:eastAsia="pl-PL"/>
        </w:rPr>
        <w:t>Powiat</w:t>
      </w:r>
      <w:r w:rsidR="00D21455" w:rsidRPr="008F0C87">
        <w:rPr>
          <w:rFonts w:ascii="Times New Roman" w:eastAsia="Times New Roman" w:hAnsi="Times New Roman" w:cs="Times New Roman"/>
          <w:color w:val="000000"/>
          <w:lang w:eastAsia="pl-PL"/>
        </w:rPr>
        <w:t>em</w:t>
      </w:r>
      <w:r w:rsidRPr="008F0C87">
        <w:rPr>
          <w:rFonts w:ascii="Times New Roman" w:eastAsia="Times New Roman" w:hAnsi="Times New Roman" w:cs="Times New Roman"/>
          <w:color w:val="000000"/>
          <w:lang w:eastAsia="pl-PL"/>
        </w:rPr>
        <w:t xml:space="preserve"> Wejherowski</w:t>
      </w:r>
      <w:r w:rsidR="00D21455" w:rsidRPr="008F0C87">
        <w:rPr>
          <w:rFonts w:ascii="Times New Roman" w:eastAsia="Times New Roman" w:hAnsi="Times New Roman" w:cs="Times New Roman"/>
          <w:color w:val="000000"/>
          <w:lang w:eastAsia="pl-PL"/>
        </w:rPr>
        <w:t>m</w:t>
      </w:r>
    </w:p>
    <w:p w:rsidR="00E24D02" w:rsidRPr="008F0C87" w:rsidRDefault="00E24D02" w:rsidP="00E24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F0C87">
        <w:rPr>
          <w:rFonts w:ascii="Times New Roman" w:eastAsia="Times New Roman" w:hAnsi="Times New Roman" w:cs="Times New Roman"/>
          <w:color w:val="000000"/>
          <w:lang w:eastAsia="pl-PL"/>
        </w:rPr>
        <w:t>ul 3 Maja 4</w:t>
      </w:r>
    </w:p>
    <w:p w:rsidR="00E24D02" w:rsidRPr="008F0C87" w:rsidRDefault="00E24D02" w:rsidP="00E24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F0C87">
        <w:rPr>
          <w:rFonts w:ascii="Times New Roman" w:eastAsia="Times New Roman" w:hAnsi="Times New Roman" w:cs="Times New Roman"/>
          <w:color w:val="000000"/>
          <w:lang w:eastAsia="pl-PL"/>
        </w:rPr>
        <w:t>84-200 Wejherowo</w:t>
      </w:r>
    </w:p>
    <w:p w:rsidR="00E24D02" w:rsidRPr="008F0C87" w:rsidRDefault="00E24D02" w:rsidP="00E24D0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F0C87">
        <w:rPr>
          <w:rFonts w:ascii="Times New Roman" w:eastAsia="Times New Roman" w:hAnsi="Times New Roman" w:cs="Times New Roman"/>
          <w:color w:val="000000"/>
          <w:lang w:eastAsia="pl-PL"/>
        </w:rPr>
        <w:t>NIP </w:t>
      </w:r>
      <w:r w:rsidRPr="008F0C8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588 241 79 33</w:t>
      </w:r>
      <w:r w:rsidR="00A829B0" w:rsidRPr="008F0C87">
        <w:rPr>
          <w:rFonts w:ascii="Times New Roman" w:hAnsi="Times New Roman" w:cs="Times New Roman"/>
          <w:color w:val="000000" w:themeColor="text1"/>
        </w:rPr>
        <w:t xml:space="preserve">, </w:t>
      </w:r>
    </w:p>
    <w:p w:rsidR="00E24D02" w:rsidRPr="008F0C87" w:rsidRDefault="00A829B0" w:rsidP="00E24D0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F0C87">
        <w:rPr>
          <w:rFonts w:ascii="Times New Roman" w:hAnsi="Times New Roman" w:cs="Times New Roman"/>
          <w:color w:val="000000" w:themeColor="text1"/>
        </w:rPr>
        <w:t>reprezentowanym przez ………………</w:t>
      </w:r>
      <w:r w:rsidR="00E24D02" w:rsidRPr="008F0C87">
        <w:rPr>
          <w:rFonts w:ascii="Times New Roman" w:hAnsi="Times New Roman" w:cs="Times New Roman"/>
          <w:color w:val="000000" w:themeColor="text1"/>
        </w:rPr>
        <w:t>……………………………….</w:t>
      </w:r>
      <w:r w:rsidRPr="008F0C87">
        <w:rPr>
          <w:rFonts w:ascii="Times New Roman" w:hAnsi="Times New Roman" w:cs="Times New Roman"/>
          <w:color w:val="000000" w:themeColor="text1"/>
        </w:rPr>
        <w:t xml:space="preserve">, </w:t>
      </w:r>
    </w:p>
    <w:p w:rsidR="00D21455" w:rsidRPr="008F0C87" w:rsidRDefault="00D21455" w:rsidP="00E24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F0C87">
        <w:rPr>
          <w:rFonts w:ascii="Times New Roman" w:hAnsi="Times New Roman" w:cs="Times New Roman"/>
          <w:color w:val="000000" w:themeColor="text1"/>
        </w:rPr>
        <w:t>D</w:t>
      </w:r>
      <w:r w:rsidR="00E24D02" w:rsidRPr="008F0C87">
        <w:rPr>
          <w:rFonts w:ascii="Times New Roman" w:hAnsi="Times New Roman" w:cs="Times New Roman"/>
          <w:color w:val="000000" w:themeColor="text1"/>
        </w:rPr>
        <w:t xml:space="preserve">yrektora </w:t>
      </w:r>
      <w:r w:rsidR="00E24D02" w:rsidRPr="008F0C87">
        <w:rPr>
          <w:rFonts w:ascii="Times New Roman" w:eastAsia="Times New Roman" w:hAnsi="Times New Roman" w:cs="Times New Roman"/>
          <w:color w:val="000000"/>
          <w:lang w:eastAsia="pl-PL"/>
        </w:rPr>
        <w:t>Powiatowego Zespołu Szkół nr 3 im Ks. Edmunda Roszczynialskiego w Wejherowie</w:t>
      </w:r>
      <w:r w:rsidRPr="008F0C87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  <w:r w:rsidR="00E24D02" w:rsidRPr="008F0C87">
        <w:rPr>
          <w:rFonts w:ascii="Times New Roman" w:eastAsia="Times New Roman" w:hAnsi="Times New Roman" w:cs="Times New Roman"/>
          <w:color w:val="000000"/>
          <w:lang w:eastAsia="pl-PL"/>
        </w:rPr>
        <w:t>ul</w:t>
      </w:r>
      <w:r w:rsidR="008F0C87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E24D02" w:rsidRPr="008F0C87">
        <w:rPr>
          <w:rFonts w:ascii="Times New Roman" w:eastAsia="Times New Roman" w:hAnsi="Times New Roman" w:cs="Times New Roman"/>
          <w:color w:val="000000"/>
          <w:lang w:eastAsia="pl-PL"/>
        </w:rPr>
        <w:t xml:space="preserve"> Budowlanych 2</w:t>
      </w:r>
      <w:r w:rsidR="008F0C87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E24D02" w:rsidRPr="008F0C87">
        <w:rPr>
          <w:rFonts w:ascii="Times New Roman" w:eastAsia="Times New Roman" w:hAnsi="Times New Roman" w:cs="Times New Roman"/>
          <w:color w:val="000000"/>
          <w:lang w:eastAsia="pl-PL"/>
        </w:rPr>
        <w:t>84-200 Wejherowo</w:t>
      </w:r>
      <w:r w:rsidR="00E24D02" w:rsidRPr="008F0C87">
        <w:rPr>
          <w:rFonts w:ascii="Times New Roman" w:hAnsi="Times New Roman" w:cs="Times New Roman"/>
          <w:color w:val="000000" w:themeColor="text1"/>
        </w:rPr>
        <w:t xml:space="preserve"> </w:t>
      </w:r>
    </w:p>
    <w:p w:rsidR="00A829B0" w:rsidRPr="008F0C87" w:rsidRDefault="00A829B0" w:rsidP="00E24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F0C87">
        <w:rPr>
          <w:rFonts w:ascii="Times New Roman" w:hAnsi="Times New Roman" w:cs="Times New Roman"/>
          <w:color w:val="000000" w:themeColor="text1"/>
        </w:rPr>
        <w:t>REGON …....................</w:t>
      </w:r>
    </w:p>
    <w:p w:rsidR="00A829B0" w:rsidRPr="008F0C87" w:rsidRDefault="00A829B0" w:rsidP="00A829B0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F0C87">
        <w:rPr>
          <w:rFonts w:ascii="Times New Roman" w:hAnsi="Times New Roman" w:cs="Times New Roman"/>
          <w:color w:val="000000" w:themeColor="text1"/>
        </w:rPr>
        <w:t>zwanym w dalszej części umowy „Zamawiającym”</w:t>
      </w:r>
    </w:p>
    <w:p w:rsidR="00A829B0" w:rsidRPr="008F0C87" w:rsidRDefault="00A829B0" w:rsidP="00A829B0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21455" w:rsidRPr="008F0C87" w:rsidRDefault="003C313D" w:rsidP="00A829B0">
      <w:pPr>
        <w:pStyle w:val="Bezodstpw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pacing w:val="15"/>
        </w:rPr>
      </w:pPr>
      <w:r w:rsidRPr="008F0C87">
        <w:rPr>
          <w:rFonts w:ascii="Times New Roman" w:hAnsi="Times New Roman" w:cs="Times New Roman"/>
          <w:color w:val="000000" w:themeColor="text1"/>
          <w:spacing w:val="15"/>
        </w:rPr>
        <w:t>a</w:t>
      </w:r>
      <w:r w:rsidR="00A829B0" w:rsidRPr="008F0C87">
        <w:rPr>
          <w:rFonts w:ascii="Times New Roman" w:hAnsi="Times New Roman" w:cs="Times New Roman"/>
          <w:color w:val="000000" w:themeColor="text1"/>
          <w:spacing w:val="15"/>
        </w:rPr>
        <w:t>……...…………………</w:t>
      </w:r>
      <w:r w:rsidR="00D21455" w:rsidRPr="008F0C87">
        <w:rPr>
          <w:rFonts w:ascii="Times New Roman" w:hAnsi="Times New Roman" w:cs="Times New Roman"/>
          <w:color w:val="000000" w:themeColor="text1"/>
          <w:spacing w:val="15"/>
        </w:rPr>
        <w:t>…………………………………………………………..</w:t>
      </w:r>
    </w:p>
    <w:p w:rsidR="00D21455" w:rsidRPr="008F0C87" w:rsidRDefault="00A829B0" w:rsidP="00A829B0">
      <w:pPr>
        <w:pStyle w:val="Bezodstpw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pacing w:val="15"/>
        </w:rPr>
      </w:pPr>
      <w:r w:rsidRPr="008F0C87">
        <w:rPr>
          <w:rFonts w:ascii="Times New Roman" w:hAnsi="Times New Roman" w:cs="Times New Roman"/>
          <w:color w:val="000000" w:themeColor="text1"/>
          <w:spacing w:val="15"/>
        </w:rPr>
        <w:t>z siedzibą…………………</w:t>
      </w:r>
      <w:r w:rsidR="00D21455" w:rsidRPr="008F0C87">
        <w:rPr>
          <w:rFonts w:ascii="Times New Roman" w:hAnsi="Times New Roman" w:cs="Times New Roman"/>
          <w:color w:val="000000" w:themeColor="text1"/>
          <w:spacing w:val="15"/>
        </w:rPr>
        <w:t>……………………………………………………………..</w:t>
      </w:r>
    </w:p>
    <w:p w:rsidR="00A829B0" w:rsidRPr="008F0C87" w:rsidRDefault="00A829B0" w:rsidP="00A829B0">
      <w:pPr>
        <w:pStyle w:val="Bezodstpw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  <w:spacing w:val="15"/>
        </w:rPr>
      </w:pPr>
      <w:r w:rsidRPr="008F0C87">
        <w:rPr>
          <w:rFonts w:ascii="Times New Roman" w:hAnsi="Times New Roman" w:cs="Times New Roman"/>
          <w:color w:val="000000" w:themeColor="text1"/>
          <w:spacing w:val="15"/>
        </w:rPr>
        <w:t xml:space="preserve">NIP  …………………………REGON </w:t>
      </w:r>
    </w:p>
    <w:p w:rsidR="00A829B0" w:rsidRPr="008F0C87" w:rsidRDefault="00A829B0" w:rsidP="00A829B0">
      <w:pPr>
        <w:pStyle w:val="Bezodstpw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F0C87">
        <w:rPr>
          <w:rFonts w:ascii="Times New Roman" w:hAnsi="Times New Roman" w:cs="Times New Roman"/>
          <w:color w:val="000000" w:themeColor="text1"/>
          <w:spacing w:val="15"/>
        </w:rPr>
        <w:t>zwanym/zwaną dalej Wykonawcą.</w:t>
      </w:r>
    </w:p>
    <w:p w:rsidR="00A829B0" w:rsidRPr="00933B7B" w:rsidRDefault="00A829B0" w:rsidP="00A829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158A4" w:rsidRPr="00933B7B" w:rsidRDefault="00F158A4" w:rsidP="00F158A4">
      <w:pPr>
        <w:jc w:val="center"/>
        <w:rPr>
          <w:rFonts w:ascii="Times New Roman" w:hAnsi="Times New Roman" w:cs="Times New Roman"/>
          <w:b/>
        </w:rPr>
      </w:pPr>
      <w:r w:rsidRPr="00933B7B">
        <w:rPr>
          <w:rFonts w:ascii="Times New Roman" w:hAnsi="Times New Roman" w:cs="Times New Roman"/>
          <w:b/>
        </w:rPr>
        <w:t>§1</w:t>
      </w:r>
    </w:p>
    <w:p w:rsidR="00F158A4" w:rsidRPr="00933B7B" w:rsidRDefault="00F158A4" w:rsidP="00E24D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Przedmiotem niniejszej umowy jest usługa polegająca na </w:t>
      </w:r>
      <w:r w:rsidR="00E24D02">
        <w:rPr>
          <w:rFonts w:ascii="Times New Roman" w:hAnsi="Times New Roman" w:cs="Times New Roman"/>
        </w:rPr>
        <w:t>z</w:t>
      </w:r>
      <w:r w:rsidR="00E24D0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organizowaniu </w:t>
      </w:r>
      <w:r w:rsidR="00E24D02" w:rsidRPr="00BC39A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wycieczki  na </w:t>
      </w:r>
      <w:r w:rsidR="00E24D02" w:rsidRPr="00A67B99">
        <w:rPr>
          <w:rFonts w:ascii="Times New Roman" w:hAnsi="Times New Roman" w:cs="Times New Roman"/>
          <w:b/>
          <w:sz w:val="24"/>
          <w:szCs w:val="24"/>
        </w:rPr>
        <w:t>Mię</w:t>
      </w:r>
      <w:r w:rsidR="00E24D02">
        <w:rPr>
          <w:rFonts w:ascii="Times New Roman" w:hAnsi="Times New Roman" w:cs="Times New Roman"/>
          <w:b/>
          <w:sz w:val="24"/>
          <w:szCs w:val="24"/>
        </w:rPr>
        <w:t>dzynarodowe Targi Turystyczne TT</w:t>
      </w:r>
      <w:r w:rsidR="00E24D02" w:rsidRPr="00A67B99">
        <w:rPr>
          <w:rFonts w:ascii="Times New Roman" w:hAnsi="Times New Roman" w:cs="Times New Roman"/>
          <w:b/>
          <w:sz w:val="24"/>
          <w:szCs w:val="24"/>
        </w:rPr>
        <w:t xml:space="preserve"> Warsaw</w:t>
      </w:r>
      <w:r w:rsidR="00E24D02">
        <w:rPr>
          <w:rFonts w:ascii="Bookman Old Style" w:hAnsi="Bookman Old Style"/>
          <w:b/>
          <w:sz w:val="28"/>
          <w:szCs w:val="28"/>
        </w:rPr>
        <w:t xml:space="preserve"> </w:t>
      </w:r>
      <w:r w:rsidR="00E24D02">
        <w:rPr>
          <w:rFonts w:ascii="Times New Roman" w:hAnsi="Times New Roman" w:cs="Times New Roman"/>
          <w:sz w:val="24"/>
          <w:szCs w:val="24"/>
        </w:rPr>
        <w:t>w W</w:t>
      </w:r>
      <w:r w:rsidR="00E24D02" w:rsidRPr="00A67B99">
        <w:rPr>
          <w:rFonts w:ascii="Times New Roman" w:hAnsi="Times New Roman" w:cs="Times New Roman"/>
          <w:sz w:val="24"/>
          <w:szCs w:val="24"/>
        </w:rPr>
        <w:t xml:space="preserve">arszawie </w:t>
      </w:r>
      <w:r w:rsidR="00E24D02">
        <w:rPr>
          <w:rFonts w:ascii="Times New Roman" w:hAnsi="Times New Roman" w:cs="Times New Roman"/>
          <w:sz w:val="24"/>
          <w:szCs w:val="24"/>
        </w:rPr>
        <w:t xml:space="preserve">w dniach </w:t>
      </w:r>
      <w:r w:rsidR="00E24D02" w:rsidRPr="00A67B99">
        <w:rPr>
          <w:rFonts w:ascii="Times New Roman" w:hAnsi="Times New Roman" w:cs="Times New Roman"/>
          <w:sz w:val="24"/>
          <w:szCs w:val="24"/>
        </w:rPr>
        <w:t>21.11.2018-23.11.2018</w:t>
      </w:r>
      <w:r w:rsidR="00E24D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4D02" w:rsidRPr="00A67B99">
        <w:rPr>
          <w:rFonts w:ascii="Times New Roman" w:hAnsi="Times New Roman" w:cs="Times New Roman"/>
          <w:i/>
          <w:sz w:val="24"/>
          <w:szCs w:val="24"/>
        </w:rPr>
        <w:t xml:space="preserve">dla uczniów i nauczycieli </w:t>
      </w:r>
      <w:r w:rsidR="00E24D02" w:rsidRPr="00A67B9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Powiatowego </w:t>
      </w:r>
      <w:r w:rsidR="00E24D02" w:rsidRPr="00A67B99">
        <w:rPr>
          <w:rFonts w:ascii="Times New Roman" w:hAnsi="Times New Roman" w:cs="Times New Roman"/>
          <w:i/>
          <w:sz w:val="24"/>
          <w:szCs w:val="24"/>
        </w:rPr>
        <w:t>Zespołu Szkół nr 3 im. Ks.</w:t>
      </w:r>
      <w:r w:rsidR="00E24D02" w:rsidRPr="00BC39A3">
        <w:rPr>
          <w:rFonts w:ascii="Times New Roman" w:hAnsi="Times New Roman" w:cs="Times New Roman"/>
          <w:b/>
          <w:i/>
          <w:sz w:val="24"/>
          <w:szCs w:val="24"/>
        </w:rPr>
        <w:t xml:space="preserve"> Edmunda Roszczynialskiego,</w:t>
      </w:r>
      <w:r w:rsidR="00E24D02" w:rsidRPr="00BC39A3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E24D02" w:rsidRPr="00BC39A3">
        <w:rPr>
          <w:rFonts w:ascii="Times New Roman" w:hAnsi="Times New Roman" w:cs="Times New Roman"/>
          <w:b/>
          <w:i/>
          <w:sz w:val="24"/>
          <w:szCs w:val="24"/>
        </w:rPr>
        <w:t>84-200 Wejherowo, ul. Budowlanych 2</w:t>
      </w:r>
      <w:r w:rsidR="00E24D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4D02" w:rsidRPr="002E5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realizacji projektu </w:t>
      </w:r>
      <w:r w:rsidR="00E24D02" w:rsidRPr="002E54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E24D02" w:rsidRPr="002E540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</w:t>
      </w:r>
      <w:r w:rsidR="00E24D0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  <w:r w:rsidRPr="00933B7B">
        <w:rPr>
          <w:rFonts w:ascii="Times New Roman" w:hAnsi="Times New Roman" w:cs="Times New Roman"/>
        </w:rPr>
        <w:t>zwanej dalej wycieczką</w:t>
      </w:r>
      <w:r w:rsidRPr="00933B7B">
        <w:rPr>
          <w:rFonts w:ascii="Times New Roman" w:hAnsi="Times New Roman" w:cs="Times New Roman"/>
          <w:b/>
        </w:rPr>
        <w:t xml:space="preserve"> </w:t>
      </w:r>
      <w:r w:rsidRPr="00933B7B">
        <w:rPr>
          <w:rFonts w:ascii="Times New Roman" w:hAnsi="Times New Roman" w:cs="Times New Roman"/>
        </w:rPr>
        <w:t>zgodnie z ofertą Wykonawcy z </w:t>
      </w:r>
      <w:r w:rsidRPr="00D21455">
        <w:rPr>
          <w:rFonts w:ascii="Times New Roman" w:hAnsi="Times New Roman" w:cs="Times New Roman"/>
          <w:color w:val="FF0000"/>
          <w:u w:val="single"/>
        </w:rPr>
        <w:t>dnia .........................</w:t>
      </w:r>
      <w:r w:rsidRPr="00933B7B">
        <w:rPr>
          <w:rFonts w:ascii="Times New Roman" w:hAnsi="Times New Roman" w:cs="Times New Roman"/>
        </w:rPr>
        <w:t xml:space="preserve"> oraz zapytaniem ofertowym z dnia </w:t>
      </w:r>
      <w:r w:rsidRPr="00D21455">
        <w:rPr>
          <w:rFonts w:ascii="Times New Roman" w:hAnsi="Times New Roman" w:cs="Times New Roman"/>
          <w:color w:val="FF0000"/>
          <w:u w:val="single"/>
        </w:rPr>
        <w:t>………</w:t>
      </w:r>
      <w:r w:rsidR="00E24D02" w:rsidRPr="00D21455">
        <w:rPr>
          <w:rFonts w:ascii="Times New Roman" w:hAnsi="Times New Roman" w:cs="Times New Roman"/>
          <w:color w:val="FF0000"/>
          <w:u w:val="single"/>
        </w:rPr>
        <w:t>…..</w:t>
      </w:r>
      <w:r w:rsidRPr="00D21455">
        <w:rPr>
          <w:rFonts w:ascii="Times New Roman" w:hAnsi="Times New Roman" w:cs="Times New Roman"/>
          <w:color w:val="FF0000"/>
          <w:u w:val="single"/>
        </w:rPr>
        <w:t>,</w:t>
      </w:r>
      <w:r w:rsidRPr="00933B7B">
        <w:rPr>
          <w:rFonts w:ascii="Times New Roman" w:hAnsi="Times New Roman" w:cs="Times New Roman"/>
        </w:rPr>
        <w:t xml:space="preserve"> które stanowią integralną część niniejszej umowy.</w:t>
      </w:r>
    </w:p>
    <w:p w:rsidR="00F158A4" w:rsidRPr="00933B7B" w:rsidRDefault="00F158A4" w:rsidP="00F158A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Umowa będzie obowiązywać od daty jej podpisania do </w:t>
      </w:r>
      <w:r w:rsidR="009217B7" w:rsidRPr="00933B7B">
        <w:rPr>
          <w:rFonts w:ascii="Times New Roman" w:hAnsi="Times New Roman" w:cs="Times New Roman"/>
        </w:rPr>
        <w:t>dnia zakończenia wycieczki</w:t>
      </w:r>
      <w:r w:rsidRPr="00933B7B">
        <w:rPr>
          <w:rFonts w:ascii="Times New Roman" w:hAnsi="Times New Roman" w:cs="Times New Roman"/>
        </w:rPr>
        <w:t xml:space="preserve">.  Szczegółowy przebieg </w:t>
      </w:r>
      <w:r w:rsidR="00933B7B">
        <w:rPr>
          <w:rFonts w:ascii="Times New Roman" w:hAnsi="Times New Roman" w:cs="Times New Roman"/>
        </w:rPr>
        <w:t>wyjazdu</w:t>
      </w:r>
      <w:r w:rsidRPr="00933B7B">
        <w:rPr>
          <w:rFonts w:ascii="Times New Roman" w:hAnsi="Times New Roman" w:cs="Times New Roman"/>
        </w:rPr>
        <w:t xml:space="preserve"> będzie realizowany w oparciu o zapisy zawarte w zapytaniu ofertowym oraz dodatkowe uzgodnienia ustalane przed rozpoczęciem</w:t>
      </w:r>
      <w:r w:rsidR="00933B7B">
        <w:rPr>
          <w:rFonts w:ascii="Times New Roman" w:hAnsi="Times New Roman" w:cs="Times New Roman"/>
        </w:rPr>
        <w:t xml:space="preserve"> wyjazdu</w:t>
      </w:r>
      <w:r w:rsidRPr="00933B7B">
        <w:rPr>
          <w:rFonts w:ascii="Times New Roman" w:hAnsi="Times New Roman" w:cs="Times New Roman"/>
        </w:rPr>
        <w:t>.</w:t>
      </w:r>
    </w:p>
    <w:p w:rsidR="00F158A4" w:rsidRPr="00933B7B" w:rsidRDefault="00F158A4" w:rsidP="00F158A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Wykonawca zobowiązuje się do przedstawienia szczegółowego harmonogramu wycieczki uzgodnionego z Zamawiającym najpóźniej do 3 dni przed rozpoczęciem wycieczki.</w:t>
      </w:r>
    </w:p>
    <w:p w:rsidR="00F158A4" w:rsidRPr="00933B7B" w:rsidRDefault="00F158A4" w:rsidP="00F158A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W harmonogramie wykonawca wskaże co najmniej: terminy wycieczki zgodnie </w:t>
      </w:r>
      <w:r w:rsidRPr="00933B7B">
        <w:rPr>
          <w:rFonts w:ascii="Times New Roman" w:hAnsi="Times New Roman" w:cs="Times New Roman"/>
        </w:rPr>
        <w:br/>
        <w:t>z wymaganiami Zamawiającego, na</w:t>
      </w:r>
      <w:r w:rsidR="00933B7B">
        <w:rPr>
          <w:rFonts w:ascii="Times New Roman" w:hAnsi="Times New Roman" w:cs="Times New Roman"/>
        </w:rPr>
        <w:t>zwy i adresy miejsc noclegowych</w:t>
      </w:r>
      <w:r w:rsidRPr="00933B7B">
        <w:rPr>
          <w:rFonts w:ascii="Times New Roman" w:hAnsi="Times New Roman" w:cs="Times New Roman"/>
        </w:rPr>
        <w:t>, organizację posiłków, miejsca przewidziane do zwiedzania oraz rozkład godzinowy kolejnych pozycji programu wyjazdu. Harmonogram może być przekazany pocztą elektroniczną.</w:t>
      </w:r>
    </w:p>
    <w:p w:rsidR="00F158A4" w:rsidRPr="00933B7B" w:rsidRDefault="00F158A4" w:rsidP="00F158A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Zamawiający zaakceptuje przedłożony harmonogram, w ciągu 1 dni od daty jego otrzymania, lub uzgodni z Wykonawcą zakres korekt do harmonogramu. Wykonawca przedstawi Zamawiającemu skorygowany harmonogram w ciągu 1 dnia od dokonania uzgodnień, o których mowa w zdaniu poprzednim.</w:t>
      </w:r>
    </w:p>
    <w:p w:rsidR="00F158A4" w:rsidRDefault="00F158A4" w:rsidP="00F158A4">
      <w:pPr>
        <w:ind w:left="340"/>
        <w:jc w:val="both"/>
        <w:rPr>
          <w:rFonts w:ascii="Times New Roman" w:hAnsi="Times New Roman" w:cs="Times New Roman"/>
        </w:rPr>
      </w:pPr>
    </w:p>
    <w:p w:rsidR="008F0C87" w:rsidRPr="00933B7B" w:rsidRDefault="008F0C87" w:rsidP="00F158A4">
      <w:pPr>
        <w:ind w:left="340"/>
        <w:jc w:val="both"/>
        <w:rPr>
          <w:rFonts w:ascii="Times New Roman" w:hAnsi="Times New Roman" w:cs="Times New Roman"/>
        </w:rPr>
      </w:pPr>
    </w:p>
    <w:p w:rsidR="00F158A4" w:rsidRPr="00933B7B" w:rsidRDefault="00F158A4" w:rsidP="00F158A4">
      <w:pPr>
        <w:jc w:val="center"/>
        <w:rPr>
          <w:rFonts w:ascii="Times New Roman" w:hAnsi="Times New Roman" w:cs="Times New Roman"/>
          <w:b/>
        </w:rPr>
      </w:pPr>
      <w:r w:rsidRPr="00933B7B">
        <w:rPr>
          <w:rFonts w:ascii="Times New Roman" w:hAnsi="Times New Roman" w:cs="Times New Roman"/>
          <w:b/>
        </w:rPr>
        <w:lastRenderedPageBreak/>
        <w:t>§2</w:t>
      </w:r>
    </w:p>
    <w:p w:rsidR="00F158A4" w:rsidRPr="00933B7B" w:rsidRDefault="00F158A4" w:rsidP="000F7E4B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3B7B">
        <w:rPr>
          <w:rFonts w:ascii="Times New Roman" w:hAnsi="Times New Roman" w:cs="Times New Roman"/>
          <w:color w:val="000000"/>
        </w:rPr>
        <w:t>Wykonawca zobowiązany jest do zapewnienia transportu dla uczestników wycieczki przy użyciu komforto</w:t>
      </w:r>
      <w:r w:rsidR="00933B7B">
        <w:rPr>
          <w:rFonts w:ascii="Times New Roman" w:hAnsi="Times New Roman" w:cs="Times New Roman"/>
          <w:color w:val="000000"/>
        </w:rPr>
        <w:t>wego, klimatyzowanego autokaru</w:t>
      </w:r>
      <w:r w:rsidR="000F7E4B" w:rsidRPr="00933B7B">
        <w:rPr>
          <w:rFonts w:ascii="Times New Roman" w:hAnsi="Times New Roman" w:cs="Times New Roman"/>
          <w:color w:val="000000"/>
        </w:rPr>
        <w:t xml:space="preserve"> z </w:t>
      </w:r>
      <w:r w:rsidR="000F7E4B" w:rsidRPr="00933B7B">
        <w:rPr>
          <w:rFonts w:ascii="Times New Roman" w:hAnsi="Times New Roman" w:cs="Times New Roman"/>
        </w:rPr>
        <w:t xml:space="preserve">nagłośnieniem i  </w:t>
      </w:r>
      <w:proofErr w:type="spellStart"/>
      <w:r w:rsidR="000F7E4B" w:rsidRPr="00933B7B">
        <w:rPr>
          <w:rFonts w:ascii="Times New Roman" w:hAnsi="Times New Roman" w:cs="Times New Roman"/>
          <w:bCs/>
        </w:rPr>
        <w:t>wc</w:t>
      </w:r>
      <w:proofErr w:type="spellEnd"/>
      <w:r w:rsidR="000F7E4B" w:rsidRPr="00933B7B">
        <w:rPr>
          <w:rFonts w:ascii="Times New Roman" w:hAnsi="Times New Roman" w:cs="Times New Roman"/>
          <w:bCs/>
        </w:rPr>
        <w:t xml:space="preserve"> ( możliwość korzystania w trakcie podróży)</w:t>
      </w:r>
      <w:r w:rsidR="000F7E4B" w:rsidRPr="00933B7B">
        <w:rPr>
          <w:rFonts w:ascii="Times New Roman" w:hAnsi="Times New Roman" w:cs="Times New Roman"/>
          <w:color w:val="000000"/>
        </w:rPr>
        <w:t>,</w:t>
      </w:r>
      <w:r w:rsidR="00933B7B">
        <w:rPr>
          <w:rFonts w:ascii="Times New Roman" w:hAnsi="Times New Roman" w:cs="Times New Roman"/>
          <w:color w:val="000000"/>
        </w:rPr>
        <w:t xml:space="preserve"> spełniającego</w:t>
      </w:r>
      <w:r w:rsidRPr="00933B7B">
        <w:rPr>
          <w:rFonts w:ascii="Times New Roman" w:hAnsi="Times New Roman" w:cs="Times New Roman"/>
          <w:color w:val="000000"/>
        </w:rPr>
        <w:t xml:space="preserve"> wymagania określone w art. 57 ustawy z dnia 20 czerwca 1997 r. Prawo o ruchu drogowym (</w:t>
      </w:r>
      <w:proofErr w:type="spellStart"/>
      <w:r w:rsidRPr="00933B7B">
        <w:rPr>
          <w:rFonts w:ascii="Times New Roman" w:hAnsi="Times New Roman" w:cs="Times New Roman"/>
          <w:color w:val="000000"/>
        </w:rPr>
        <w:t>t.j</w:t>
      </w:r>
      <w:proofErr w:type="spellEnd"/>
      <w:r w:rsidRPr="00933B7B">
        <w:rPr>
          <w:rFonts w:ascii="Times New Roman" w:hAnsi="Times New Roman" w:cs="Times New Roman"/>
          <w:color w:val="000000"/>
        </w:rPr>
        <w:t xml:space="preserve">. Dz.U. z 2017 r., poz. 128 z </w:t>
      </w:r>
      <w:proofErr w:type="spellStart"/>
      <w:r w:rsidRPr="00933B7B">
        <w:rPr>
          <w:rFonts w:ascii="Times New Roman" w:hAnsi="Times New Roman" w:cs="Times New Roman"/>
          <w:color w:val="000000"/>
        </w:rPr>
        <w:t>późn</w:t>
      </w:r>
      <w:proofErr w:type="spellEnd"/>
      <w:r w:rsidRPr="00933B7B">
        <w:rPr>
          <w:rFonts w:ascii="Times New Roman" w:hAnsi="Times New Roman" w:cs="Times New Roman"/>
          <w:color w:val="000000"/>
        </w:rPr>
        <w:t>. zm.</w:t>
      </w:r>
      <w:r w:rsidR="00933B7B">
        <w:rPr>
          <w:rFonts w:ascii="Times New Roman" w:hAnsi="Times New Roman" w:cs="Times New Roman"/>
          <w:color w:val="000000"/>
        </w:rPr>
        <w:t>); dopuszczonego do ruchu, sprawnego technicznie, posiadającego</w:t>
      </w:r>
      <w:r w:rsidRPr="00933B7B">
        <w:rPr>
          <w:rFonts w:ascii="Times New Roman" w:hAnsi="Times New Roman" w:cs="Times New Roman"/>
          <w:color w:val="000000"/>
        </w:rPr>
        <w:t xml:space="preserve"> aktualne ubezpieczenie OC i NW. Zamawiający może żądać przedłożenia kopii dokumentów potwierdzających posiadanie aktualnego przeglądu i ubezpieczenia pojazdu.</w:t>
      </w:r>
    </w:p>
    <w:p w:rsidR="00F158A4" w:rsidRPr="00933B7B" w:rsidRDefault="00F158A4" w:rsidP="00F158A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  <w:color w:val="000000"/>
        </w:rPr>
        <w:t>Wykonawca zapewnia,</w:t>
      </w:r>
      <w:r w:rsidR="0006652F">
        <w:rPr>
          <w:rFonts w:ascii="Times New Roman" w:hAnsi="Times New Roman" w:cs="Times New Roman"/>
          <w:color w:val="000000"/>
        </w:rPr>
        <w:t xml:space="preserve"> do prowadzenia autokaru przewożącego</w:t>
      </w:r>
      <w:r w:rsidRPr="00933B7B">
        <w:rPr>
          <w:rFonts w:ascii="Times New Roman" w:hAnsi="Times New Roman" w:cs="Times New Roman"/>
          <w:color w:val="000000"/>
        </w:rPr>
        <w:t xml:space="preserve"> uc</w:t>
      </w:r>
      <w:r w:rsidR="0006652F">
        <w:rPr>
          <w:rFonts w:ascii="Times New Roman" w:hAnsi="Times New Roman" w:cs="Times New Roman"/>
          <w:color w:val="000000"/>
        </w:rPr>
        <w:t>zestników wycieczki wykwalifikowanego kierowcy, posiadającego</w:t>
      </w:r>
      <w:r w:rsidRPr="00933B7B">
        <w:rPr>
          <w:rFonts w:ascii="Times New Roman" w:hAnsi="Times New Roman" w:cs="Times New Roman"/>
          <w:color w:val="000000"/>
        </w:rPr>
        <w:t xml:space="preserve"> stosowne uprawnienia do kierowania pojazdam</w:t>
      </w:r>
      <w:r w:rsidR="0006652F">
        <w:rPr>
          <w:rFonts w:ascii="Times New Roman" w:hAnsi="Times New Roman" w:cs="Times New Roman"/>
          <w:color w:val="000000"/>
        </w:rPr>
        <w:t>i silnikowymi oraz spełniającego</w:t>
      </w:r>
      <w:r w:rsidRPr="00933B7B">
        <w:rPr>
          <w:rFonts w:ascii="Times New Roman" w:hAnsi="Times New Roman" w:cs="Times New Roman"/>
          <w:color w:val="000000"/>
        </w:rPr>
        <w:t xml:space="preserve"> wymagania określone w przepisach ustawy z dnia 20 czerwca 1997r. – </w:t>
      </w:r>
      <w:r w:rsidRPr="00933B7B">
        <w:rPr>
          <w:rFonts w:ascii="Times New Roman" w:hAnsi="Times New Roman" w:cs="Times New Roman"/>
        </w:rPr>
        <w:t xml:space="preserve">Prawo o ruchu drogowym oraz Ustawy z dnia 6 września 2001r. o transporcie drogowym (tj. Dz.U. 2017, poz. 2200, z </w:t>
      </w:r>
      <w:proofErr w:type="spellStart"/>
      <w:r w:rsidRPr="00933B7B">
        <w:rPr>
          <w:rFonts w:ascii="Times New Roman" w:hAnsi="Times New Roman" w:cs="Times New Roman"/>
        </w:rPr>
        <w:t>późn</w:t>
      </w:r>
      <w:proofErr w:type="spellEnd"/>
      <w:r w:rsidRPr="00933B7B">
        <w:rPr>
          <w:rFonts w:ascii="Times New Roman" w:hAnsi="Times New Roman" w:cs="Times New Roman"/>
        </w:rPr>
        <w:t>. zm.),</w:t>
      </w:r>
    </w:p>
    <w:p w:rsidR="00F158A4" w:rsidRPr="00933B7B" w:rsidRDefault="00F158A4" w:rsidP="00F158A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3B7B">
        <w:rPr>
          <w:rFonts w:ascii="Times New Roman" w:hAnsi="Times New Roman" w:cs="Times New Roman"/>
          <w:color w:val="000000"/>
        </w:rPr>
        <w:t>Zamawiający zastrzega prawo przeprowadzenia kontroli technicznej pojazdu, uprawnień i stanu trze</w:t>
      </w:r>
      <w:r w:rsidR="000F7E4B" w:rsidRPr="00933B7B">
        <w:rPr>
          <w:rFonts w:ascii="Times New Roman" w:hAnsi="Times New Roman" w:cs="Times New Roman"/>
          <w:color w:val="000000"/>
        </w:rPr>
        <w:t xml:space="preserve">źwości kierowcy przez Policję, </w:t>
      </w:r>
      <w:r w:rsidRPr="00933B7B">
        <w:rPr>
          <w:rFonts w:ascii="Times New Roman" w:hAnsi="Times New Roman" w:cs="Times New Roman"/>
          <w:color w:val="000000"/>
        </w:rPr>
        <w:t>przed wyruszeniem w trasę. W przypadku stwierdzenia, iż autokar jest niesprawny technicznie lub nie spełnia wymaganego w Umowie standardu, Zamawiający ma prawo żądać podstawienia autokaru sprawnego o wymaganym standardzie, a Wykonawca ma obowiązek to żądanie spełnić. Jeżeli Wykonawca nie wywiąże się z obowiązku określonego w niniejszym punkcie, Zamawiający na koszt Wykonawcy podstawi sprawny autokar o wymaganym standardzie od innego podmiotu.</w:t>
      </w:r>
    </w:p>
    <w:p w:rsidR="00F158A4" w:rsidRPr="00933B7B" w:rsidRDefault="0006652F" w:rsidP="00F158A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Autokar, o którym mowa w ust. 1 musi</w:t>
      </w:r>
      <w:r w:rsidR="00F158A4" w:rsidRPr="00933B7B">
        <w:rPr>
          <w:rFonts w:ascii="Times New Roman" w:hAnsi="Times New Roman" w:cs="Times New Roman"/>
          <w:color w:val="000000"/>
        </w:rPr>
        <w:t xml:space="preserve"> być przystosow</w:t>
      </w:r>
      <w:r>
        <w:rPr>
          <w:rFonts w:ascii="Times New Roman" w:hAnsi="Times New Roman" w:cs="Times New Roman"/>
          <w:color w:val="000000"/>
        </w:rPr>
        <w:t>any</w:t>
      </w:r>
      <w:r w:rsidR="00F158A4" w:rsidRPr="00933B7B">
        <w:rPr>
          <w:rFonts w:ascii="Times New Roman" w:hAnsi="Times New Roman" w:cs="Times New Roman"/>
          <w:color w:val="000000"/>
        </w:rPr>
        <w:t xml:space="preserve"> do przewozu młodzieży szkolnej i zawierać na czas przewo</w:t>
      </w:r>
      <w:r>
        <w:rPr>
          <w:rFonts w:ascii="Times New Roman" w:hAnsi="Times New Roman" w:cs="Times New Roman"/>
          <w:color w:val="000000"/>
        </w:rPr>
        <w:t>zu oznaczenia, że wykorzystywany jest</w:t>
      </w:r>
      <w:r w:rsidR="00F158A4" w:rsidRPr="00933B7B">
        <w:rPr>
          <w:rFonts w:ascii="Times New Roman" w:hAnsi="Times New Roman" w:cs="Times New Roman"/>
          <w:color w:val="000000"/>
        </w:rPr>
        <w:t xml:space="preserve"> do transportu młodzieży szkolnej.</w:t>
      </w:r>
    </w:p>
    <w:p w:rsidR="00F158A4" w:rsidRPr="00933B7B" w:rsidRDefault="00F158A4" w:rsidP="00F158A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3B7B">
        <w:rPr>
          <w:rFonts w:ascii="Times New Roman" w:hAnsi="Times New Roman" w:cs="Times New Roman"/>
          <w:color w:val="000000"/>
        </w:rPr>
        <w:t>Wykonawca mu</w:t>
      </w:r>
      <w:r w:rsidR="0006652F">
        <w:rPr>
          <w:rFonts w:ascii="Times New Roman" w:hAnsi="Times New Roman" w:cs="Times New Roman"/>
          <w:color w:val="000000"/>
        </w:rPr>
        <w:t>si zapewnić uczestnikom wycieczki</w:t>
      </w:r>
      <w:r w:rsidRPr="00933B7B">
        <w:rPr>
          <w:rFonts w:ascii="Times New Roman" w:hAnsi="Times New Roman" w:cs="Times New Roman"/>
          <w:color w:val="000000"/>
        </w:rPr>
        <w:t xml:space="preserve"> odpowiednie warunki bezpieczeństwa </w:t>
      </w:r>
      <w:r w:rsidRPr="00933B7B">
        <w:rPr>
          <w:rFonts w:ascii="Times New Roman" w:hAnsi="Times New Roman" w:cs="Times New Roman"/>
          <w:color w:val="000000"/>
        </w:rPr>
        <w:br/>
        <w:t>i higieny tj.:</w:t>
      </w:r>
    </w:p>
    <w:p w:rsidR="00F158A4" w:rsidRPr="00933B7B" w:rsidRDefault="00F158A4" w:rsidP="00F158A4">
      <w:pPr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hanging="654"/>
        <w:jc w:val="both"/>
        <w:rPr>
          <w:rFonts w:ascii="Times New Roman" w:hAnsi="Times New Roman" w:cs="Times New Roman"/>
          <w:color w:val="000000"/>
        </w:rPr>
      </w:pPr>
      <w:r w:rsidRPr="00933B7B">
        <w:rPr>
          <w:rFonts w:ascii="Times New Roman" w:hAnsi="Times New Roman" w:cs="Times New Roman"/>
          <w:color w:val="000000"/>
        </w:rPr>
        <w:t>utrzymywać w czystości i porzą</w:t>
      </w:r>
      <w:r w:rsidR="0006652F">
        <w:rPr>
          <w:rFonts w:ascii="Times New Roman" w:hAnsi="Times New Roman" w:cs="Times New Roman"/>
          <w:color w:val="000000"/>
        </w:rPr>
        <w:t>dku pojazd</w:t>
      </w:r>
      <w:r w:rsidRPr="00933B7B">
        <w:rPr>
          <w:rFonts w:ascii="Times New Roman" w:hAnsi="Times New Roman" w:cs="Times New Roman"/>
          <w:color w:val="000000"/>
        </w:rPr>
        <w:t>,</w:t>
      </w:r>
    </w:p>
    <w:p w:rsidR="00F158A4" w:rsidRPr="00933B7B" w:rsidRDefault="00F158A4" w:rsidP="00F158A4">
      <w:pPr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hanging="654"/>
        <w:jc w:val="both"/>
        <w:rPr>
          <w:rFonts w:ascii="Times New Roman" w:hAnsi="Times New Roman" w:cs="Times New Roman"/>
          <w:color w:val="000000"/>
        </w:rPr>
      </w:pPr>
      <w:r w:rsidRPr="00933B7B">
        <w:rPr>
          <w:rFonts w:ascii="Times New Roman" w:hAnsi="Times New Roman" w:cs="Times New Roman"/>
          <w:color w:val="000000"/>
        </w:rPr>
        <w:t>przestrzegać przepisów p.poż. i BHP,</w:t>
      </w:r>
    </w:p>
    <w:p w:rsidR="00F158A4" w:rsidRPr="00933B7B" w:rsidRDefault="00F158A4" w:rsidP="00F158A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3B7B">
        <w:rPr>
          <w:rFonts w:ascii="Times New Roman" w:hAnsi="Times New Roman" w:cs="Times New Roman"/>
          <w:color w:val="000000"/>
        </w:rPr>
        <w:t>Wykonawca zapewni transport uczestników wycieczek ze wskazanego przez Zamawiającego miejsca wyjazdu do poszczególnych docelowych/zwiedzanych obiektów wraz z powrotem na miejsce wyjazdu. Wykonawca zapewni dojazd autokarem do zwiedzanych obiektów, lub gdy nie jest to możliwe, w ich pobliże.</w:t>
      </w:r>
    </w:p>
    <w:p w:rsidR="00F158A4" w:rsidRPr="00933B7B" w:rsidRDefault="00F158A4" w:rsidP="00F158A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3B7B">
        <w:rPr>
          <w:rFonts w:ascii="Times New Roman" w:hAnsi="Times New Roman" w:cs="Times New Roman"/>
          <w:color w:val="000000"/>
        </w:rPr>
        <w:t>W przypadku awarii środka transportowego Wykonawca zapewni zastępczy środek transportu (max do 3 godzin), spełniający warunki, o których mowa w niniejszym paragrafie, w taki sposób, aby nie powodować opóźnień czasowych i nie powodować nadmiernego (ponad limit miejsc siedzących) zwiększenia liczby przewożonych uczestników wyjazdów. Wszelkie koszty związane z ewentualnym opóźnieniem ponosi Wykonawca.</w:t>
      </w:r>
    </w:p>
    <w:p w:rsidR="00F158A4" w:rsidRPr="00933B7B" w:rsidRDefault="00F158A4" w:rsidP="00F158A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3B7B">
        <w:rPr>
          <w:rFonts w:ascii="Times New Roman" w:hAnsi="Times New Roman" w:cs="Times New Roman"/>
        </w:rPr>
        <w:t>W przypadku, gdy Wykonawca nie zapewni zastępczego środka transportu oraz</w:t>
      </w:r>
      <w:r w:rsidRPr="00933B7B">
        <w:rPr>
          <w:rFonts w:ascii="Times New Roman" w:hAnsi="Times New Roman" w:cs="Times New Roman"/>
          <w:color w:val="000000"/>
        </w:rPr>
        <w:t xml:space="preserve"> </w:t>
      </w:r>
      <w:r w:rsidR="0006652F">
        <w:rPr>
          <w:rFonts w:ascii="Times New Roman" w:hAnsi="Times New Roman" w:cs="Times New Roman"/>
        </w:rPr>
        <w:t>kierowcy</w:t>
      </w:r>
      <w:r w:rsidRPr="00933B7B">
        <w:rPr>
          <w:rFonts w:ascii="Times New Roman" w:hAnsi="Times New Roman" w:cs="Times New Roman"/>
        </w:rPr>
        <w:t>, Zamawiający zleci osobie trzeciej wykonanie zastępczej usługi. Strony</w:t>
      </w:r>
      <w:r w:rsidRPr="00933B7B">
        <w:rPr>
          <w:rFonts w:ascii="Times New Roman" w:hAnsi="Times New Roman" w:cs="Times New Roman"/>
          <w:color w:val="000000"/>
        </w:rPr>
        <w:t xml:space="preserve"> </w:t>
      </w:r>
      <w:r w:rsidRPr="00933B7B">
        <w:rPr>
          <w:rFonts w:ascii="Times New Roman" w:hAnsi="Times New Roman" w:cs="Times New Roman"/>
        </w:rPr>
        <w:t>ustalają, że Zamawiający obciąży Wykonawcę kosztem zapewnienia zastępczego środka</w:t>
      </w:r>
      <w:r w:rsidRPr="00933B7B">
        <w:rPr>
          <w:rFonts w:ascii="Times New Roman" w:hAnsi="Times New Roman" w:cs="Times New Roman"/>
          <w:color w:val="000000"/>
        </w:rPr>
        <w:t xml:space="preserve"> </w:t>
      </w:r>
      <w:r w:rsidRPr="00933B7B">
        <w:rPr>
          <w:rFonts w:ascii="Times New Roman" w:hAnsi="Times New Roman" w:cs="Times New Roman"/>
        </w:rPr>
        <w:t>transportu.</w:t>
      </w:r>
    </w:p>
    <w:p w:rsidR="00F158A4" w:rsidRPr="00933B7B" w:rsidRDefault="00F158A4" w:rsidP="00F158A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3B7B">
        <w:rPr>
          <w:rFonts w:ascii="Times New Roman" w:hAnsi="Times New Roman" w:cs="Times New Roman"/>
        </w:rPr>
        <w:t>Wykonawca ponosi koszty związane z e</w:t>
      </w:r>
      <w:r w:rsidR="0006652F">
        <w:rPr>
          <w:rFonts w:ascii="Times New Roman" w:hAnsi="Times New Roman" w:cs="Times New Roman"/>
        </w:rPr>
        <w:t>ksploatacją i używaniem pojazdu</w:t>
      </w:r>
      <w:r w:rsidRPr="00933B7B">
        <w:rPr>
          <w:rFonts w:ascii="Times New Roman" w:hAnsi="Times New Roman" w:cs="Times New Roman"/>
          <w:color w:val="000000"/>
        </w:rPr>
        <w:t xml:space="preserve"> </w:t>
      </w:r>
      <w:r w:rsidR="0006652F">
        <w:rPr>
          <w:rFonts w:ascii="Times New Roman" w:hAnsi="Times New Roman" w:cs="Times New Roman"/>
        </w:rPr>
        <w:t>wykorzystywanego</w:t>
      </w:r>
      <w:r w:rsidRPr="00933B7B">
        <w:rPr>
          <w:rFonts w:ascii="Times New Roman" w:hAnsi="Times New Roman" w:cs="Times New Roman"/>
        </w:rPr>
        <w:t xml:space="preserve"> do realizacji przedmiotu zamówienia oraz pokrywa opłaty drogowe, koszty postoju na parkingach płatnych, itp.</w:t>
      </w:r>
    </w:p>
    <w:p w:rsidR="008F0C87" w:rsidRDefault="008F0C87" w:rsidP="00F158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F158A4" w:rsidRPr="00933B7B" w:rsidRDefault="00F158A4" w:rsidP="00F158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933B7B">
        <w:rPr>
          <w:rFonts w:ascii="Times New Roman" w:hAnsi="Times New Roman" w:cs="Times New Roman"/>
          <w:b/>
          <w:bCs/>
        </w:rPr>
        <w:t>§ 3</w:t>
      </w:r>
    </w:p>
    <w:p w:rsidR="00F158A4" w:rsidRPr="00933B7B" w:rsidRDefault="00F158A4" w:rsidP="00F158A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Wykonawca zobowiązany jest do spełnienia warunków określonych w Rozporządzeniu Ministra Edukacji Narodowej i Sportu z dnia 8 listopada 2001 r. w sprawie warunków </w:t>
      </w:r>
      <w:r w:rsidRPr="00933B7B">
        <w:rPr>
          <w:rFonts w:ascii="Times New Roman" w:hAnsi="Times New Roman" w:cs="Times New Roman"/>
        </w:rPr>
        <w:br/>
        <w:t xml:space="preserve">i sposobu organizowania przez publiczne przedszkola, szkoły i placówki krajoznawstwa </w:t>
      </w:r>
      <w:r w:rsidRPr="00933B7B">
        <w:rPr>
          <w:rFonts w:ascii="Times New Roman" w:hAnsi="Times New Roman" w:cs="Times New Roman"/>
        </w:rPr>
        <w:br/>
        <w:t>i turystyki (Dz. U. 2014r. poz. 1150) oraz w Rozporządzeniu Ministra Edukacji Narodowej z dnia 05 kwietnia 2016 r. w sprawie wypoczynku dzieci i młodzieży (Dz. U. z 2016 r., poz. 452).</w:t>
      </w:r>
    </w:p>
    <w:p w:rsidR="00F158A4" w:rsidRPr="00933B7B" w:rsidRDefault="00F158A4" w:rsidP="00F158A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lastRenderedPageBreak/>
        <w:t>W ramach realizacji usługi stanowiącej przedmiot zamówienia, Wykonawca zobowiązany jest ponadto do zapewnienia:</w:t>
      </w:r>
    </w:p>
    <w:p w:rsidR="00F158A4" w:rsidRPr="00933B7B" w:rsidRDefault="00F158A4" w:rsidP="00F158A4">
      <w:pPr>
        <w:numPr>
          <w:ilvl w:val="0"/>
          <w:numId w:val="36"/>
        </w:numPr>
        <w:tabs>
          <w:tab w:val="clear" w:pos="340"/>
          <w:tab w:val="num" w:pos="680"/>
        </w:tabs>
        <w:spacing w:after="0" w:line="240" w:lineRule="auto"/>
        <w:ind w:left="680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zakwaterowania uczestników </w:t>
      </w:r>
      <w:r w:rsidR="000F7E4B" w:rsidRPr="00933B7B">
        <w:rPr>
          <w:rFonts w:ascii="Times New Roman" w:hAnsi="Times New Roman" w:cs="Times New Roman"/>
        </w:rPr>
        <w:t xml:space="preserve">wycieczki zgodnie z wymaganiami opisanymi w zapytaniu ofertowym </w:t>
      </w:r>
      <w:r w:rsidRPr="00933B7B">
        <w:rPr>
          <w:rFonts w:ascii="Times New Roman" w:hAnsi="Times New Roman" w:cs="Times New Roman"/>
        </w:rPr>
        <w:t xml:space="preserve">lub lepszym; </w:t>
      </w:r>
    </w:p>
    <w:p w:rsidR="00F158A4" w:rsidRPr="00933B7B" w:rsidRDefault="00F158A4" w:rsidP="00F158A4">
      <w:pPr>
        <w:numPr>
          <w:ilvl w:val="0"/>
          <w:numId w:val="36"/>
        </w:numPr>
        <w:tabs>
          <w:tab w:val="clear" w:pos="340"/>
          <w:tab w:val="num" w:pos="680"/>
        </w:tabs>
        <w:spacing w:after="0" w:line="240" w:lineRule="auto"/>
        <w:ind w:left="680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wyżywienia zgodnie z wymaganiami </w:t>
      </w:r>
      <w:r w:rsidR="000F7E4B" w:rsidRPr="00933B7B">
        <w:rPr>
          <w:rFonts w:ascii="Times New Roman" w:hAnsi="Times New Roman" w:cs="Times New Roman"/>
        </w:rPr>
        <w:t>opisanymi w zapytaniu ofertowym;</w:t>
      </w:r>
    </w:p>
    <w:p w:rsidR="00F158A4" w:rsidRPr="00933B7B" w:rsidRDefault="00F158A4" w:rsidP="00F158A4">
      <w:pPr>
        <w:numPr>
          <w:ilvl w:val="0"/>
          <w:numId w:val="36"/>
        </w:numPr>
        <w:tabs>
          <w:tab w:val="clear" w:pos="340"/>
          <w:tab w:val="num" w:pos="680"/>
        </w:tabs>
        <w:spacing w:after="0" w:line="240" w:lineRule="auto"/>
        <w:ind w:left="680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zapewnienia biletów wstępu (i pokrycia ich kosztu) dla wszystkich uczestników wyjazdów  (dzieci i opiekunów) do miejsc przeznaczonych do zwiedzania wskazanych </w:t>
      </w:r>
      <w:r w:rsidRPr="00933B7B">
        <w:rPr>
          <w:rFonts w:ascii="Times New Roman" w:hAnsi="Times New Roman" w:cs="Times New Roman"/>
        </w:rPr>
        <w:br/>
        <w:t>w harmonogramie, o którym mowa w § 1 ust. 3 Umowy, pokrycia kosztów rezerwacji grupowych i innych związanych z realizacj</w:t>
      </w:r>
      <w:r w:rsidR="0006652F">
        <w:rPr>
          <w:rFonts w:ascii="Times New Roman" w:hAnsi="Times New Roman" w:cs="Times New Roman"/>
        </w:rPr>
        <w:t>ą programu wycieczki</w:t>
      </w:r>
      <w:r w:rsidRPr="00933B7B">
        <w:rPr>
          <w:rFonts w:ascii="Times New Roman" w:hAnsi="Times New Roman" w:cs="Times New Roman"/>
        </w:rPr>
        <w:t>.</w:t>
      </w:r>
    </w:p>
    <w:p w:rsidR="00F158A4" w:rsidRPr="00933B7B" w:rsidRDefault="00F158A4" w:rsidP="00F158A4">
      <w:pPr>
        <w:numPr>
          <w:ilvl w:val="0"/>
          <w:numId w:val="36"/>
        </w:numPr>
        <w:tabs>
          <w:tab w:val="clear" w:pos="340"/>
          <w:tab w:val="num" w:pos="680"/>
        </w:tabs>
        <w:spacing w:after="0" w:line="240" w:lineRule="auto"/>
        <w:ind w:left="680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ubezpieczenia od następstw nieszczęśliwych wypadków potwierdzone polisą lub innym dokumentem potwierdzającym zawarcie ww. umowy ubezpieczenia, przedstawioną Zamawiającemu </w:t>
      </w:r>
      <w:r w:rsidR="000F7E4B" w:rsidRPr="00933B7B">
        <w:rPr>
          <w:rFonts w:ascii="Times New Roman" w:hAnsi="Times New Roman" w:cs="Times New Roman"/>
        </w:rPr>
        <w:t>w terminie, nie później niż na 3</w:t>
      </w:r>
      <w:r w:rsidR="0006652F">
        <w:rPr>
          <w:rFonts w:ascii="Times New Roman" w:hAnsi="Times New Roman" w:cs="Times New Roman"/>
        </w:rPr>
        <w:t xml:space="preserve"> dni przed rozpoczęciem wyjazdu</w:t>
      </w:r>
      <w:r w:rsidRPr="00933B7B">
        <w:rPr>
          <w:rFonts w:ascii="Times New Roman" w:hAnsi="Times New Roman" w:cs="Times New Roman"/>
        </w:rPr>
        <w:t>.</w:t>
      </w:r>
    </w:p>
    <w:p w:rsidR="00F158A4" w:rsidRPr="00933B7B" w:rsidRDefault="00F158A4" w:rsidP="00F158A4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Wykonawca ponosi pełną odpowiedzialność za bezpieczeństwo uczniów i opie</w:t>
      </w:r>
      <w:r w:rsidR="000F7E4B" w:rsidRPr="00933B7B">
        <w:rPr>
          <w:rFonts w:ascii="Times New Roman" w:hAnsi="Times New Roman" w:cs="Times New Roman"/>
        </w:rPr>
        <w:t>kunów w czasie trwania wycieczki</w:t>
      </w:r>
      <w:r w:rsidRPr="00933B7B">
        <w:rPr>
          <w:rFonts w:ascii="Times New Roman" w:hAnsi="Times New Roman" w:cs="Times New Roman"/>
        </w:rPr>
        <w:t>.</w:t>
      </w:r>
    </w:p>
    <w:p w:rsidR="00F158A4" w:rsidRPr="00933B7B" w:rsidRDefault="00F158A4" w:rsidP="00F158A4">
      <w:pPr>
        <w:rPr>
          <w:rFonts w:ascii="Times New Roman" w:hAnsi="Times New Roman" w:cs="Times New Roman"/>
        </w:rPr>
      </w:pPr>
    </w:p>
    <w:p w:rsidR="00F158A4" w:rsidRPr="00933B7B" w:rsidRDefault="00F158A4" w:rsidP="00F158A4">
      <w:pPr>
        <w:ind w:left="340"/>
        <w:jc w:val="center"/>
        <w:rPr>
          <w:rFonts w:ascii="Times New Roman" w:hAnsi="Times New Roman" w:cs="Times New Roman"/>
          <w:b/>
        </w:rPr>
      </w:pPr>
      <w:r w:rsidRPr="00933B7B">
        <w:rPr>
          <w:rFonts w:ascii="Times New Roman" w:hAnsi="Times New Roman" w:cs="Times New Roman"/>
          <w:b/>
        </w:rPr>
        <w:t>§4</w:t>
      </w:r>
    </w:p>
    <w:p w:rsidR="00F158A4" w:rsidRPr="00933B7B" w:rsidRDefault="00F158A4" w:rsidP="00F158A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Wykonawca wyznacza koordynatora wycieczki, który będzie w stałym kontakcie </w:t>
      </w:r>
      <w:r w:rsidRPr="00933B7B">
        <w:rPr>
          <w:rFonts w:ascii="Times New Roman" w:hAnsi="Times New Roman" w:cs="Times New Roman"/>
        </w:rPr>
        <w:br/>
        <w:t>z kierownikiem wycieczki, lub osobą wyznaczoną przez Zamawiającego w kwestiach dotyczących organizacji wycieczki, a w czasie trwania zapewni sprawny, zgodn</w:t>
      </w:r>
      <w:r w:rsidR="0006652F">
        <w:rPr>
          <w:rFonts w:ascii="Times New Roman" w:hAnsi="Times New Roman" w:cs="Times New Roman"/>
        </w:rPr>
        <w:t>y z programem przebieg wycieczki oraz będzie pilotem wycieczki</w:t>
      </w:r>
      <w:r w:rsidRPr="00933B7B">
        <w:rPr>
          <w:rFonts w:ascii="Times New Roman" w:hAnsi="Times New Roman" w:cs="Times New Roman"/>
        </w:rPr>
        <w:t xml:space="preserve">; w osobie </w:t>
      </w:r>
      <w:r w:rsidRPr="00D21455">
        <w:rPr>
          <w:rFonts w:ascii="Times New Roman" w:hAnsi="Times New Roman" w:cs="Times New Roman"/>
          <w:color w:val="FF0000"/>
          <w:u w:val="single"/>
        </w:rPr>
        <w:t>………………………………………</w:t>
      </w:r>
      <w:r w:rsidR="00D21455">
        <w:rPr>
          <w:rFonts w:ascii="Times New Roman" w:hAnsi="Times New Roman" w:cs="Times New Roman"/>
          <w:color w:val="FF0000"/>
          <w:u w:val="single"/>
        </w:rPr>
        <w:t>………</w:t>
      </w:r>
    </w:p>
    <w:p w:rsidR="00F158A4" w:rsidRPr="00933B7B" w:rsidRDefault="00F158A4" w:rsidP="00F158A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Koordynator został wskazany w ofercie Wykonawcy. Zmian</w:t>
      </w:r>
      <w:r w:rsidR="00AC0969" w:rsidRPr="00933B7B">
        <w:rPr>
          <w:rFonts w:ascii="Times New Roman" w:hAnsi="Times New Roman" w:cs="Times New Roman"/>
        </w:rPr>
        <w:t xml:space="preserve">a osoby koordynatora </w:t>
      </w:r>
      <w:r w:rsidRPr="00933B7B">
        <w:rPr>
          <w:rFonts w:ascii="Times New Roman" w:hAnsi="Times New Roman" w:cs="Times New Roman"/>
        </w:rPr>
        <w:t>może nastąpić wyłącznie za pisemną zgodą Zamawiającego.</w:t>
      </w:r>
    </w:p>
    <w:p w:rsidR="00F158A4" w:rsidRPr="00933B7B" w:rsidRDefault="00F158A4" w:rsidP="00F158A4">
      <w:pPr>
        <w:rPr>
          <w:rFonts w:ascii="Times New Roman" w:hAnsi="Times New Roman" w:cs="Times New Roman"/>
        </w:rPr>
      </w:pPr>
    </w:p>
    <w:p w:rsidR="00F158A4" w:rsidRPr="00933B7B" w:rsidRDefault="00F158A4" w:rsidP="00F158A4">
      <w:pPr>
        <w:jc w:val="center"/>
        <w:rPr>
          <w:rFonts w:ascii="Times New Roman" w:hAnsi="Times New Roman" w:cs="Times New Roman"/>
          <w:b/>
        </w:rPr>
      </w:pPr>
      <w:r w:rsidRPr="00933B7B">
        <w:rPr>
          <w:rFonts w:ascii="Times New Roman" w:hAnsi="Times New Roman" w:cs="Times New Roman"/>
          <w:b/>
        </w:rPr>
        <w:t>§5</w:t>
      </w:r>
    </w:p>
    <w:p w:rsidR="00F158A4" w:rsidRPr="00933B7B" w:rsidRDefault="00F158A4" w:rsidP="00F158A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Całkowite wynagrodzenie Wykonawcy za przedmiot </w:t>
      </w:r>
      <w:r w:rsidR="00AC0969" w:rsidRPr="00933B7B">
        <w:rPr>
          <w:rFonts w:ascii="Times New Roman" w:hAnsi="Times New Roman" w:cs="Times New Roman"/>
        </w:rPr>
        <w:t>umowy ustala się na kwotę netto</w:t>
      </w:r>
      <w:r w:rsidRPr="00933B7B">
        <w:rPr>
          <w:rFonts w:ascii="Times New Roman" w:hAnsi="Times New Roman" w:cs="Times New Roman"/>
        </w:rPr>
        <w:t>:</w:t>
      </w:r>
    </w:p>
    <w:p w:rsidR="00F158A4" w:rsidRPr="00933B7B" w:rsidRDefault="00F158A4" w:rsidP="00F158A4">
      <w:pPr>
        <w:ind w:left="340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......................... zł</w:t>
      </w:r>
      <w:r w:rsidR="00AC0969" w:rsidRPr="00933B7B">
        <w:rPr>
          <w:rFonts w:ascii="Times New Roman" w:hAnsi="Times New Roman" w:cs="Times New Roman"/>
        </w:rPr>
        <w:t xml:space="preserve"> plus kwota podatku VAT…………………………. Zł. co daje łącznie kwotę brutto ………………………….zł. </w:t>
      </w:r>
      <w:r w:rsidRPr="00933B7B">
        <w:rPr>
          <w:rFonts w:ascii="Times New Roman" w:hAnsi="Times New Roman" w:cs="Times New Roman"/>
        </w:rPr>
        <w:t xml:space="preserve"> </w:t>
      </w:r>
      <w:r w:rsidRPr="00933B7B">
        <w:rPr>
          <w:rFonts w:ascii="Times New Roman" w:hAnsi="Times New Roman" w:cs="Times New Roman"/>
          <w:bCs/>
        </w:rPr>
        <w:t>(</w:t>
      </w:r>
      <w:r w:rsidRPr="00933B7B">
        <w:rPr>
          <w:rFonts w:ascii="Times New Roman" w:hAnsi="Times New Roman" w:cs="Times New Roman"/>
        </w:rPr>
        <w:t>słownie:  ............................................................................  00/100).</w:t>
      </w:r>
    </w:p>
    <w:p w:rsidR="00F158A4" w:rsidRPr="00933B7B" w:rsidRDefault="00F158A4" w:rsidP="001E6CD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Strony ustalają cenę brutto </w:t>
      </w:r>
      <w:r w:rsidR="00AC0969" w:rsidRPr="00933B7B">
        <w:rPr>
          <w:rFonts w:ascii="Times New Roman" w:hAnsi="Times New Roman" w:cs="Times New Roman"/>
        </w:rPr>
        <w:t xml:space="preserve">za </w:t>
      </w:r>
      <w:r w:rsidR="009217B7" w:rsidRPr="00933B7B">
        <w:rPr>
          <w:rFonts w:ascii="Times New Roman" w:hAnsi="Times New Roman" w:cs="Times New Roman"/>
        </w:rPr>
        <w:t>zrealizowanie całego przedmiotu zamówienia</w:t>
      </w:r>
      <w:r w:rsidRPr="00933B7B">
        <w:rPr>
          <w:rFonts w:ascii="Times New Roman" w:hAnsi="Times New Roman" w:cs="Times New Roman"/>
        </w:rPr>
        <w:t xml:space="preserve"> zgodnie</w:t>
      </w:r>
      <w:r w:rsidR="009217B7" w:rsidRPr="00933B7B">
        <w:rPr>
          <w:rFonts w:ascii="Times New Roman" w:hAnsi="Times New Roman" w:cs="Times New Roman"/>
        </w:rPr>
        <w:t xml:space="preserve"> z ofertą Wykonawcy.</w:t>
      </w:r>
      <w:r w:rsidR="001E6CDF" w:rsidRPr="00933B7B">
        <w:rPr>
          <w:rFonts w:ascii="Times New Roman" w:hAnsi="Times New Roman" w:cs="Times New Roman"/>
        </w:rPr>
        <w:t xml:space="preserve"> Wynagrodzenie za wycieczkę będzie ustalone w oparciu o cenę za jednego uczestnika przemnożoną przez liczbę uczestników wycieczki. Ceny przedstawione w ofercie nie mogą ulec zmianie.</w:t>
      </w:r>
    </w:p>
    <w:p w:rsidR="00F158A4" w:rsidRPr="00933B7B" w:rsidRDefault="00F158A4" w:rsidP="00F158A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Cena obejmuje wszelkie koszty związane ze zorganizowaniem</w:t>
      </w:r>
      <w:r w:rsidR="009217B7" w:rsidRPr="00933B7B">
        <w:rPr>
          <w:rFonts w:ascii="Times New Roman" w:hAnsi="Times New Roman" w:cs="Times New Roman"/>
        </w:rPr>
        <w:t xml:space="preserve"> wycieczki</w:t>
      </w:r>
      <w:r w:rsidRPr="00933B7B">
        <w:rPr>
          <w:rFonts w:ascii="Times New Roman" w:hAnsi="Times New Roman" w:cs="Times New Roman"/>
        </w:rPr>
        <w:t>, a w szczególności: koszty ubezpieczenia uczes</w:t>
      </w:r>
      <w:r w:rsidR="009217B7" w:rsidRPr="00933B7B">
        <w:rPr>
          <w:rFonts w:ascii="Times New Roman" w:hAnsi="Times New Roman" w:cs="Times New Roman"/>
        </w:rPr>
        <w:t>tników, koszty transportu (</w:t>
      </w:r>
      <w:r w:rsidRPr="00933B7B">
        <w:rPr>
          <w:rFonts w:ascii="Times New Roman" w:hAnsi="Times New Roman" w:cs="Times New Roman"/>
        </w:rPr>
        <w:t>parkingu, opłat transportowych), koszty zakwaterowania, wyżywienia, wszystkie koszty kierowcy oraz inne opłaty jeżeli były wyma</w:t>
      </w:r>
      <w:r w:rsidR="009217B7" w:rsidRPr="00933B7B">
        <w:rPr>
          <w:rFonts w:ascii="Times New Roman" w:hAnsi="Times New Roman" w:cs="Times New Roman"/>
        </w:rPr>
        <w:t>gane w zapytaniu ofertowym.</w:t>
      </w:r>
    </w:p>
    <w:p w:rsidR="00F158A4" w:rsidRPr="00933B7B" w:rsidRDefault="00F158A4" w:rsidP="00F158A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Zamawiający nie udziela zalicze</w:t>
      </w:r>
      <w:r w:rsidR="009217B7" w:rsidRPr="00933B7B">
        <w:rPr>
          <w:rFonts w:ascii="Times New Roman" w:hAnsi="Times New Roman" w:cs="Times New Roman"/>
        </w:rPr>
        <w:t>k. Rozliczenie nastąpi jedną fakturą</w:t>
      </w:r>
      <w:r w:rsidRPr="00933B7B">
        <w:rPr>
          <w:rFonts w:ascii="Times New Roman" w:hAnsi="Times New Roman" w:cs="Times New Roman"/>
        </w:rPr>
        <w:t xml:space="preserve"> po zreal</w:t>
      </w:r>
      <w:r w:rsidR="009217B7" w:rsidRPr="00933B7B">
        <w:rPr>
          <w:rFonts w:ascii="Times New Roman" w:hAnsi="Times New Roman" w:cs="Times New Roman"/>
        </w:rPr>
        <w:t>izowaniu wycieczki</w:t>
      </w:r>
      <w:r w:rsidRPr="00933B7B">
        <w:rPr>
          <w:rFonts w:ascii="Times New Roman" w:hAnsi="Times New Roman" w:cs="Times New Roman"/>
        </w:rPr>
        <w:t xml:space="preserve"> w terminie do 14 dni od daty dostarczenia Zamawiającemu faktury VAT.</w:t>
      </w:r>
    </w:p>
    <w:p w:rsidR="00F158A4" w:rsidRDefault="00F158A4" w:rsidP="00F158A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Podstawą do wystawienia faktury VAT będzie protokół odbioru prawidłowo wykonanej usługi, podpisany przez Zamawiającego w terminie do 5</w:t>
      </w:r>
      <w:r w:rsidR="009217B7" w:rsidRPr="00933B7B">
        <w:rPr>
          <w:rFonts w:ascii="Times New Roman" w:hAnsi="Times New Roman" w:cs="Times New Roman"/>
        </w:rPr>
        <w:t xml:space="preserve"> dni od daty zakończenia wycieczki</w:t>
      </w:r>
      <w:r w:rsidRPr="00933B7B">
        <w:rPr>
          <w:rFonts w:ascii="Times New Roman" w:hAnsi="Times New Roman" w:cs="Times New Roman"/>
        </w:rPr>
        <w:t>.</w:t>
      </w:r>
    </w:p>
    <w:p w:rsidR="008F0C87" w:rsidRPr="008F0C87" w:rsidRDefault="008F0C87" w:rsidP="008F0C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58A4" w:rsidRPr="00933B7B" w:rsidRDefault="00F158A4" w:rsidP="00F158A4">
      <w:pPr>
        <w:jc w:val="center"/>
        <w:rPr>
          <w:rFonts w:ascii="Times New Roman" w:hAnsi="Times New Roman" w:cs="Times New Roman"/>
          <w:b/>
        </w:rPr>
      </w:pPr>
      <w:r w:rsidRPr="00933B7B">
        <w:rPr>
          <w:rFonts w:ascii="Times New Roman" w:hAnsi="Times New Roman" w:cs="Times New Roman"/>
          <w:b/>
        </w:rPr>
        <w:t>§6</w:t>
      </w:r>
    </w:p>
    <w:p w:rsidR="00F158A4" w:rsidRPr="00933B7B" w:rsidRDefault="00F158A4" w:rsidP="00F158A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Strony dopuszczają możliwość całkowitej rezygnacji z wyjazdu lub zmianę terminu wyjazdu, przy czym Zamawiający jest zobowiązany o tym fakcie powiadomić Wykonawcę w terminie </w:t>
      </w:r>
      <w:r w:rsidR="009217B7" w:rsidRPr="00933B7B">
        <w:rPr>
          <w:rFonts w:ascii="Times New Roman" w:hAnsi="Times New Roman" w:cs="Times New Roman"/>
        </w:rPr>
        <w:t>nie później niż na 7 dni przed rozpoczęciem wycieczki</w:t>
      </w:r>
      <w:r w:rsidRPr="00933B7B">
        <w:rPr>
          <w:rFonts w:ascii="Times New Roman" w:hAnsi="Times New Roman" w:cs="Times New Roman"/>
        </w:rPr>
        <w:t>.</w:t>
      </w:r>
    </w:p>
    <w:p w:rsidR="00F158A4" w:rsidRPr="00933B7B" w:rsidRDefault="00F158A4" w:rsidP="00F158A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lastRenderedPageBreak/>
        <w:t xml:space="preserve">Strony ustalają możliwość zmniejszenia </w:t>
      </w:r>
      <w:r w:rsidR="001E6CDF" w:rsidRPr="00933B7B">
        <w:rPr>
          <w:rFonts w:ascii="Times New Roman" w:hAnsi="Times New Roman" w:cs="Times New Roman"/>
        </w:rPr>
        <w:t xml:space="preserve">lub zwiększenia </w:t>
      </w:r>
      <w:r w:rsidRPr="00933B7B">
        <w:rPr>
          <w:rFonts w:ascii="Times New Roman" w:hAnsi="Times New Roman" w:cs="Times New Roman"/>
        </w:rPr>
        <w:t xml:space="preserve">ilości osób, przy czym zamawiający jest zobowiązany o tym fakcie powiadomić Wykonawcę w terminie </w:t>
      </w:r>
      <w:r w:rsidR="009217B7" w:rsidRPr="00933B7B">
        <w:rPr>
          <w:rFonts w:ascii="Times New Roman" w:hAnsi="Times New Roman" w:cs="Times New Roman"/>
        </w:rPr>
        <w:t>nie później niż na 7</w:t>
      </w:r>
      <w:r w:rsidRPr="00933B7B">
        <w:rPr>
          <w:rFonts w:ascii="Times New Roman" w:hAnsi="Times New Roman" w:cs="Times New Roman"/>
        </w:rPr>
        <w:t xml:space="preserve"> dni przed rozpoczęciem </w:t>
      </w:r>
      <w:r w:rsidR="009217B7" w:rsidRPr="00933B7B">
        <w:rPr>
          <w:rFonts w:ascii="Times New Roman" w:hAnsi="Times New Roman" w:cs="Times New Roman"/>
        </w:rPr>
        <w:t>wycieczki</w:t>
      </w:r>
      <w:r w:rsidRPr="00933B7B">
        <w:rPr>
          <w:rFonts w:ascii="Times New Roman" w:hAnsi="Times New Roman" w:cs="Times New Roman"/>
        </w:rPr>
        <w:t>. W takim przypadku rozliczenie zostanie ustalone w oparciu o rzeczywistą liczbę uczestników wyjazdu.</w:t>
      </w:r>
    </w:p>
    <w:p w:rsidR="00F158A4" w:rsidRPr="00933B7B" w:rsidRDefault="00F158A4" w:rsidP="00F158A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Strony ustalają możliwość rezygnacji z wyjazdu bez ponoszenia kar umownych, o ile liczba uczestników będzie wynosić poniżej 75%  planowanej liczby osób. </w:t>
      </w:r>
    </w:p>
    <w:p w:rsidR="00F158A4" w:rsidRPr="00933B7B" w:rsidRDefault="00F158A4" w:rsidP="00F158A4">
      <w:pPr>
        <w:rPr>
          <w:rFonts w:ascii="Times New Roman" w:hAnsi="Times New Roman" w:cs="Times New Roman"/>
        </w:rPr>
      </w:pPr>
    </w:p>
    <w:p w:rsidR="00F158A4" w:rsidRPr="00933B7B" w:rsidRDefault="00F158A4" w:rsidP="00F158A4">
      <w:pPr>
        <w:jc w:val="center"/>
        <w:rPr>
          <w:rFonts w:ascii="Times New Roman" w:hAnsi="Times New Roman" w:cs="Times New Roman"/>
          <w:b/>
        </w:rPr>
      </w:pPr>
      <w:r w:rsidRPr="00933B7B">
        <w:rPr>
          <w:rFonts w:ascii="Times New Roman" w:hAnsi="Times New Roman" w:cs="Times New Roman"/>
          <w:b/>
        </w:rPr>
        <w:t>§7</w:t>
      </w:r>
    </w:p>
    <w:p w:rsidR="00F158A4" w:rsidRPr="00933B7B" w:rsidRDefault="00F158A4" w:rsidP="00F158A4">
      <w:pPr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Strony ustalają, iż w przypadku niewykonania lub nienależytego wykonania umowy strony będą  płacić następujące kary umowne:</w:t>
      </w:r>
    </w:p>
    <w:p w:rsidR="00F158A4" w:rsidRPr="00933B7B" w:rsidRDefault="00F158A4" w:rsidP="00F158A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Wykonawca zobowiązany jest do zapłacenia kary umownej w przypadku : </w:t>
      </w:r>
    </w:p>
    <w:p w:rsidR="00F158A4" w:rsidRPr="00933B7B" w:rsidRDefault="00F158A4" w:rsidP="00F158A4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odstąpienia od umowy z przyczyn leżących po </w:t>
      </w:r>
      <w:r w:rsidR="001E6CDF" w:rsidRPr="00933B7B">
        <w:rPr>
          <w:rFonts w:ascii="Times New Roman" w:hAnsi="Times New Roman" w:cs="Times New Roman"/>
        </w:rPr>
        <w:t>stronie Wykonawcy w wysokości 20</w:t>
      </w:r>
      <w:r w:rsidR="0006652F">
        <w:rPr>
          <w:rFonts w:ascii="Times New Roman" w:hAnsi="Times New Roman" w:cs="Times New Roman"/>
        </w:rPr>
        <w:t xml:space="preserve">% ceny określonej </w:t>
      </w:r>
      <w:r w:rsidR="0006652F" w:rsidRPr="00933B7B">
        <w:rPr>
          <w:rFonts w:ascii="Times New Roman" w:hAnsi="Times New Roman" w:cs="Times New Roman"/>
        </w:rPr>
        <w:t>w § 5 ust 1 Umowy</w:t>
      </w:r>
      <w:r w:rsidRPr="00933B7B">
        <w:rPr>
          <w:rFonts w:ascii="Times New Roman" w:hAnsi="Times New Roman" w:cs="Times New Roman"/>
        </w:rPr>
        <w:t>,</w:t>
      </w:r>
    </w:p>
    <w:p w:rsidR="0006652F" w:rsidRPr="00933B7B" w:rsidRDefault="00F158A4" w:rsidP="0006652F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652F">
        <w:rPr>
          <w:rFonts w:ascii="Times New Roman" w:hAnsi="Times New Roman" w:cs="Times New Roman"/>
        </w:rPr>
        <w:t>nie podstawienia sprawnego autokaru w wyso</w:t>
      </w:r>
      <w:r w:rsidR="0006652F">
        <w:rPr>
          <w:rFonts w:ascii="Times New Roman" w:hAnsi="Times New Roman" w:cs="Times New Roman"/>
        </w:rPr>
        <w:t xml:space="preserve">kości 10% ceny określonej </w:t>
      </w:r>
      <w:r w:rsidR="0006652F" w:rsidRPr="00933B7B">
        <w:rPr>
          <w:rFonts w:ascii="Times New Roman" w:hAnsi="Times New Roman" w:cs="Times New Roman"/>
        </w:rPr>
        <w:t>w § 5 ust 1 Umowy,</w:t>
      </w:r>
    </w:p>
    <w:p w:rsidR="0006652F" w:rsidRPr="00933B7B" w:rsidRDefault="00F158A4" w:rsidP="0006652F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652F">
        <w:rPr>
          <w:rFonts w:ascii="Times New Roman" w:hAnsi="Times New Roman" w:cs="Times New Roman"/>
        </w:rPr>
        <w:t>zakwaterowani</w:t>
      </w:r>
      <w:r w:rsidR="001E6CDF" w:rsidRPr="0006652F">
        <w:rPr>
          <w:rFonts w:ascii="Times New Roman" w:hAnsi="Times New Roman" w:cs="Times New Roman"/>
        </w:rPr>
        <w:t>e uczestników wyjazdu w miejscach</w:t>
      </w:r>
      <w:r w:rsidRPr="0006652F">
        <w:rPr>
          <w:rFonts w:ascii="Times New Roman" w:hAnsi="Times New Roman" w:cs="Times New Roman"/>
        </w:rPr>
        <w:t xml:space="preserve"> o standardzie niższym niż wymagany </w:t>
      </w:r>
      <w:r w:rsidRPr="0006652F">
        <w:rPr>
          <w:rFonts w:ascii="Times New Roman" w:hAnsi="Times New Roman" w:cs="Times New Roman"/>
        </w:rPr>
        <w:br/>
        <w:t>w z</w:t>
      </w:r>
      <w:r w:rsidR="001E6CDF" w:rsidRPr="0006652F">
        <w:rPr>
          <w:rFonts w:ascii="Times New Roman" w:hAnsi="Times New Roman" w:cs="Times New Roman"/>
        </w:rPr>
        <w:t>apytaniu ofertowym w wysokości 2</w:t>
      </w:r>
      <w:r w:rsidR="0006652F">
        <w:rPr>
          <w:rFonts w:ascii="Times New Roman" w:hAnsi="Times New Roman" w:cs="Times New Roman"/>
        </w:rPr>
        <w:t xml:space="preserve">0% ceny określonej </w:t>
      </w:r>
      <w:r w:rsidR="0006652F" w:rsidRPr="00933B7B">
        <w:rPr>
          <w:rFonts w:ascii="Times New Roman" w:hAnsi="Times New Roman" w:cs="Times New Roman"/>
        </w:rPr>
        <w:t>w § 5 ust 1 Umowy,</w:t>
      </w:r>
    </w:p>
    <w:p w:rsidR="0006652F" w:rsidRPr="00933B7B" w:rsidRDefault="00F158A4" w:rsidP="0006652F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652F">
        <w:rPr>
          <w:rFonts w:ascii="Times New Roman" w:hAnsi="Times New Roman" w:cs="Times New Roman"/>
        </w:rPr>
        <w:t>podstawienie autokaru niezgodnego z wymogami w za</w:t>
      </w:r>
      <w:r w:rsidR="001E6CDF" w:rsidRPr="0006652F">
        <w:rPr>
          <w:rFonts w:ascii="Times New Roman" w:hAnsi="Times New Roman" w:cs="Times New Roman"/>
        </w:rPr>
        <w:t>pytaniu ofertowym w wysokości 10</w:t>
      </w:r>
      <w:r w:rsidR="0006652F" w:rsidRPr="0006652F">
        <w:rPr>
          <w:rFonts w:ascii="Times New Roman" w:hAnsi="Times New Roman" w:cs="Times New Roman"/>
        </w:rPr>
        <w:t xml:space="preserve">% </w:t>
      </w:r>
      <w:r w:rsidR="0006652F">
        <w:rPr>
          <w:rFonts w:ascii="Times New Roman" w:hAnsi="Times New Roman" w:cs="Times New Roman"/>
        </w:rPr>
        <w:t xml:space="preserve">ceny określonej </w:t>
      </w:r>
      <w:r w:rsidR="0006652F" w:rsidRPr="00933B7B">
        <w:rPr>
          <w:rFonts w:ascii="Times New Roman" w:hAnsi="Times New Roman" w:cs="Times New Roman"/>
        </w:rPr>
        <w:t>w § 5 ust 1 Umowy,</w:t>
      </w:r>
    </w:p>
    <w:p w:rsidR="00F158A4" w:rsidRPr="0006652F" w:rsidRDefault="00F158A4" w:rsidP="00E24D02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652F">
        <w:rPr>
          <w:rFonts w:ascii="Times New Roman" w:hAnsi="Times New Roman" w:cs="Times New Roman"/>
        </w:rPr>
        <w:t>w przypadku odstąpienia od umowy przez Zamawiającego z przyczyn leżących po stronie Wykonawcy</w:t>
      </w:r>
      <w:r w:rsidRPr="0006652F">
        <w:rPr>
          <w:rFonts w:ascii="Times New Roman" w:hAnsi="Times New Roman" w:cs="Times New Roman"/>
          <w:b/>
        </w:rPr>
        <w:t xml:space="preserve"> </w:t>
      </w:r>
      <w:r w:rsidR="001E6CDF" w:rsidRPr="0006652F">
        <w:rPr>
          <w:rFonts w:ascii="Times New Roman" w:hAnsi="Times New Roman" w:cs="Times New Roman"/>
        </w:rPr>
        <w:t>w wysokości 2</w:t>
      </w:r>
      <w:r w:rsidRPr="0006652F">
        <w:rPr>
          <w:rFonts w:ascii="Times New Roman" w:hAnsi="Times New Roman" w:cs="Times New Roman"/>
        </w:rPr>
        <w:t>0% ceny całkowitej określonej w § 5 ust 1 Umowy</w:t>
      </w:r>
      <w:r w:rsidR="0006652F">
        <w:rPr>
          <w:rFonts w:ascii="Times New Roman" w:hAnsi="Times New Roman" w:cs="Times New Roman"/>
        </w:rPr>
        <w:t>,</w:t>
      </w:r>
    </w:p>
    <w:p w:rsidR="0006652F" w:rsidRPr="00933B7B" w:rsidRDefault="00F158A4" w:rsidP="0006652F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652F">
        <w:rPr>
          <w:rFonts w:ascii="Times New Roman" w:hAnsi="Times New Roman" w:cs="Times New Roman"/>
        </w:rPr>
        <w:t>w przypadku nieprawidłowego wykonania przedmiotu umowy w wyso</w:t>
      </w:r>
      <w:r w:rsidR="0006652F" w:rsidRPr="0006652F">
        <w:rPr>
          <w:rFonts w:ascii="Times New Roman" w:hAnsi="Times New Roman" w:cs="Times New Roman"/>
        </w:rPr>
        <w:t xml:space="preserve">kości  10% </w:t>
      </w:r>
      <w:r w:rsidR="0006652F">
        <w:rPr>
          <w:rFonts w:ascii="Times New Roman" w:hAnsi="Times New Roman" w:cs="Times New Roman"/>
        </w:rPr>
        <w:t xml:space="preserve">ceny określonej </w:t>
      </w:r>
      <w:r w:rsidR="0006652F" w:rsidRPr="00933B7B">
        <w:rPr>
          <w:rFonts w:ascii="Times New Roman" w:hAnsi="Times New Roman" w:cs="Times New Roman"/>
        </w:rPr>
        <w:t>w § 5 ust 1 Umowy</w:t>
      </w:r>
      <w:r w:rsidR="0006652F">
        <w:rPr>
          <w:rFonts w:ascii="Times New Roman" w:hAnsi="Times New Roman" w:cs="Times New Roman"/>
        </w:rPr>
        <w:t>.</w:t>
      </w:r>
    </w:p>
    <w:p w:rsidR="00F158A4" w:rsidRPr="008F0C87" w:rsidRDefault="00F158A4" w:rsidP="00F158A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652F">
        <w:rPr>
          <w:rFonts w:ascii="Times New Roman" w:hAnsi="Times New Roman" w:cs="Times New Roman"/>
        </w:rPr>
        <w:t xml:space="preserve">Strony zastrzegają sobie prawo dochodzenia odszkodowania uzupełniającego do pełnej wysokości poniesionej szkody. </w:t>
      </w:r>
    </w:p>
    <w:p w:rsidR="00F158A4" w:rsidRPr="00933B7B" w:rsidRDefault="00F158A4" w:rsidP="00F158A4">
      <w:pPr>
        <w:jc w:val="center"/>
        <w:rPr>
          <w:rFonts w:ascii="Times New Roman" w:hAnsi="Times New Roman" w:cs="Times New Roman"/>
          <w:b/>
        </w:rPr>
      </w:pPr>
      <w:r w:rsidRPr="00933B7B">
        <w:rPr>
          <w:rFonts w:ascii="Times New Roman" w:hAnsi="Times New Roman" w:cs="Times New Roman"/>
          <w:b/>
        </w:rPr>
        <w:t>§8</w:t>
      </w:r>
    </w:p>
    <w:p w:rsidR="00F158A4" w:rsidRPr="00933B7B" w:rsidRDefault="00F158A4" w:rsidP="00F158A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Zamawiający ma prawo odstąpienia od umowy w przypadku wystąpienia istotnej okoliczności powodującej, że wykonanie umowy nie leży w interesie publicznym, czego nie można było przewidzieć w chwili zawarcia umowy, w terminie 30 dni od powzięcia wiadomości o tych okolicznościach.</w:t>
      </w:r>
    </w:p>
    <w:p w:rsidR="00F158A4" w:rsidRPr="00933B7B" w:rsidRDefault="00F158A4" w:rsidP="00F158A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W wypadku określonym w pkt.1 Zamawiający zobowiązany jest do zapłacenia Wykonawcy wyłącznie wynagrodzenie za wykonaną część umowy.</w:t>
      </w:r>
    </w:p>
    <w:p w:rsidR="00F158A4" w:rsidRPr="00933B7B" w:rsidRDefault="00F158A4" w:rsidP="00F158A4">
      <w:pPr>
        <w:numPr>
          <w:ilvl w:val="0"/>
          <w:numId w:val="28"/>
        </w:numPr>
        <w:tabs>
          <w:tab w:val="left" w:pos="3859"/>
        </w:tabs>
        <w:suppressAutoHyphens/>
        <w:spacing w:after="0" w:line="100" w:lineRule="atLeast"/>
        <w:jc w:val="both"/>
        <w:rPr>
          <w:rFonts w:ascii="Times New Roman" w:hAnsi="Times New Roman" w:cs="Times New Roman"/>
          <w:color w:val="000000"/>
        </w:rPr>
      </w:pPr>
      <w:r w:rsidRPr="00933B7B">
        <w:rPr>
          <w:rFonts w:ascii="Times New Roman" w:hAnsi="Times New Roman" w:cs="Times New Roman"/>
          <w:color w:val="000000"/>
        </w:rPr>
        <w:t xml:space="preserve">Strony mają prawo rozwiązania umowy w każdym czasie za porozumieniem stron </w:t>
      </w:r>
      <w:r w:rsidRPr="00933B7B">
        <w:rPr>
          <w:rFonts w:ascii="Times New Roman" w:hAnsi="Times New Roman" w:cs="Times New Roman"/>
          <w:color w:val="000000"/>
        </w:rPr>
        <w:br/>
        <w:t>z zachowaniem 30- dniowego okresu wypowiedzenia.</w:t>
      </w:r>
    </w:p>
    <w:p w:rsidR="00F158A4" w:rsidRPr="00933B7B" w:rsidRDefault="00F158A4" w:rsidP="00F158A4">
      <w:pPr>
        <w:jc w:val="both"/>
        <w:rPr>
          <w:rFonts w:ascii="Times New Roman" w:hAnsi="Times New Roman" w:cs="Times New Roman"/>
        </w:rPr>
      </w:pPr>
    </w:p>
    <w:p w:rsidR="00F158A4" w:rsidRPr="00933B7B" w:rsidRDefault="00F158A4" w:rsidP="00F158A4">
      <w:p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b/>
          <w:color w:val="000000"/>
        </w:rPr>
      </w:pPr>
      <w:r w:rsidRPr="00933B7B">
        <w:rPr>
          <w:rFonts w:ascii="Times New Roman" w:hAnsi="Times New Roman" w:cs="Times New Roman"/>
          <w:b/>
        </w:rPr>
        <w:t>§</w:t>
      </w:r>
      <w:r w:rsidRPr="00933B7B">
        <w:rPr>
          <w:rFonts w:ascii="Times New Roman" w:eastAsia="TimesNewRoman" w:hAnsi="Times New Roman" w:cs="Times New Roman"/>
          <w:b/>
          <w:color w:val="000000"/>
        </w:rPr>
        <w:t>9</w:t>
      </w:r>
    </w:p>
    <w:p w:rsidR="00F158A4" w:rsidRPr="00933B7B" w:rsidRDefault="00F158A4" w:rsidP="00F158A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Strony przewidują możliwość dokonania zmian w niniejszej umowie na zasadach określonych w niniejszym paragrafie. </w:t>
      </w:r>
    </w:p>
    <w:p w:rsidR="00F158A4" w:rsidRPr="00933B7B" w:rsidRDefault="00F158A4" w:rsidP="00F158A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Wszelkie zmiany i uzupełnienia treści niniejszej umowy, wymagają aneksu sporządzonego </w:t>
      </w:r>
      <w:r w:rsidRPr="00933B7B">
        <w:rPr>
          <w:rFonts w:ascii="Times New Roman" w:hAnsi="Times New Roman" w:cs="Times New Roman"/>
        </w:rPr>
        <w:br/>
        <w:t>z zachowaniem formy pisemnej pod rygorem nieważności.</w:t>
      </w:r>
    </w:p>
    <w:p w:rsidR="00F158A4" w:rsidRPr="00933B7B" w:rsidRDefault="00F158A4" w:rsidP="00F158A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Istotne zmiany umowy, w stosunku do treści oferty mogą dotyczyć:</w:t>
      </w:r>
    </w:p>
    <w:p w:rsidR="00F158A4" w:rsidRPr="00933B7B" w:rsidRDefault="00F158A4" w:rsidP="00F158A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warunków oraz terminu płatności, w szczególności w przypadku konieczności uwzględnienia okoliczności, których nie można było przewidzieć w chwili zawarcia umowy o udzielenie zamówienia publicznego, jak również w przypadku, gdy ze względu na interes Zamawiającego zmiana warunków oraz terminu płatności jest konieczna;</w:t>
      </w:r>
    </w:p>
    <w:p w:rsidR="00F158A4" w:rsidRPr="00933B7B" w:rsidRDefault="00F158A4" w:rsidP="00F158A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lastRenderedPageBreak/>
        <w:t>sposobu wykonania przedmiotu zamówienia w szczególności, gdy zmiana sposobu realizacji zamówienia wynika ze zmian w obowiązujących przepisach prawa bądź wytycznych mających wpływ na wykonanie zamówienia lub ze względu na komfort lub bezpieczeństwo uczestników wycieczki;</w:t>
      </w:r>
    </w:p>
    <w:p w:rsidR="00F158A4" w:rsidRPr="00933B7B" w:rsidRDefault="00F158A4" w:rsidP="00F158A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ograniczenia zakresu przedmiotu umowy, w przypadku zaistnienia okoliczności, w których zbędne będzie wykonanie danej części zamówienia wraz ze związanym z tym obniżeniem wynagrodzenia;</w:t>
      </w:r>
    </w:p>
    <w:p w:rsidR="00F158A4" w:rsidRPr="00933B7B" w:rsidRDefault="00F158A4" w:rsidP="00F158A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zaistnienia okoliczności leżących po stronie Zamawiającego, w szczególności spowodowanych sytuacją finansową, zdolnościami płatniczymi lub warunkami organizacyjnymi; zmianie może ulec termin realizacji zamówienia;</w:t>
      </w:r>
    </w:p>
    <w:p w:rsidR="00F158A4" w:rsidRPr="00933B7B" w:rsidRDefault="00F158A4" w:rsidP="00F158A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zmian doprecyzowujących treść umowy, jeżeli potrzeba ich wprowadzenia wynika </w:t>
      </w:r>
      <w:r w:rsidRPr="00933B7B">
        <w:rPr>
          <w:rFonts w:ascii="Times New Roman" w:hAnsi="Times New Roman" w:cs="Times New Roman"/>
        </w:rPr>
        <w:br/>
        <w:t xml:space="preserve">z rozbieżności lub niejasności w umowie, których nie można usunąć w inny sposób, </w:t>
      </w:r>
      <w:r w:rsidRPr="00933B7B">
        <w:rPr>
          <w:rFonts w:ascii="Times New Roman" w:hAnsi="Times New Roman" w:cs="Times New Roman"/>
        </w:rPr>
        <w:br/>
        <w:t>a zmiana będzie umożliwiać usunięcie rozbieżności i doprecyzowanie umowy w celu jednoznacznej interpretacji jej zapisów;</w:t>
      </w:r>
    </w:p>
    <w:p w:rsidR="00F158A4" w:rsidRPr="00933B7B" w:rsidRDefault="00F158A4" w:rsidP="00F158A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innych zmian niezbędnych do prawidłowej realizacji umowy w granicach obowiązujących przepisów prawa, wynikających z niemożliwych do przewidzenia w momencie zawarcia umowy okoliczności prawnych, ekonomicznych lub technicznych, za którą żadna ze Stron nie ponosi odpowiedzialności;</w:t>
      </w:r>
    </w:p>
    <w:p w:rsidR="00F158A4" w:rsidRPr="00933B7B" w:rsidRDefault="00F158A4" w:rsidP="00F158A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zapisów umowy, co do których konieczne są zmiany wynikające z zaistnienia siły wyższej np. powódź, pożar, wypadki komunikacyjne, przerwy w dostawie energii elektrycznej </w:t>
      </w:r>
      <w:r w:rsidRPr="00933B7B">
        <w:rPr>
          <w:rFonts w:ascii="Times New Roman" w:hAnsi="Times New Roman" w:cs="Times New Roman"/>
        </w:rPr>
        <w:br/>
        <w:t>i mającej wpływ na realizację umowy.</w:t>
      </w:r>
      <w:r w:rsidRPr="00933B7B">
        <w:rPr>
          <w:rFonts w:ascii="Times New Roman" w:eastAsia="TimesNewRoman" w:hAnsi="Times New Roman" w:cs="Times New Roman"/>
          <w:color w:val="000000"/>
        </w:rPr>
        <w:t xml:space="preserve"> </w:t>
      </w:r>
    </w:p>
    <w:p w:rsidR="00F158A4" w:rsidRPr="00933B7B" w:rsidRDefault="00F158A4" w:rsidP="008F0C87">
      <w:pPr>
        <w:autoSpaceDE w:val="0"/>
        <w:autoSpaceDN w:val="0"/>
        <w:adjustRightInd w:val="0"/>
        <w:ind w:left="284" w:hanging="284"/>
        <w:jc w:val="both"/>
        <w:rPr>
          <w:rFonts w:ascii="Times New Roman" w:eastAsia="TimesNewRoman" w:hAnsi="Times New Roman" w:cs="Times New Roman"/>
          <w:color w:val="000000"/>
        </w:rPr>
      </w:pPr>
      <w:r w:rsidRPr="00933B7B">
        <w:rPr>
          <w:rFonts w:ascii="Times New Roman" w:eastAsia="TimesNewRoman" w:hAnsi="Times New Roman" w:cs="Times New Roman"/>
          <w:color w:val="000000"/>
        </w:rPr>
        <w:t>2. Ewentualna nieważność jednego lub kilku postanowień niniejszej umowy nie wpływa na ważność umowy w całości, a w takim przypadku Strony zastępują nieważne postanowienie postanowieniem zgodnym z celem i innymi postanowieniami umowy.</w:t>
      </w:r>
    </w:p>
    <w:p w:rsidR="00F158A4" w:rsidRPr="00933B7B" w:rsidRDefault="00F158A4" w:rsidP="00F158A4">
      <w:pPr>
        <w:autoSpaceDE w:val="0"/>
        <w:autoSpaceDN w:val="0"/>
        <w:adjustRightInd w:val="0"/>
        <w:jc w:val="center"/>
        <w:rPr>
          <w:rFonts w:ascii="Times New Roman" w:eastAsia="TimesNewRoman" w:hAnsi="Times New Roman" w:cs="Times New Roman"/>
          <w:b/>
          <w:color w:val="000000"/>
        </w:rPr>
      </w:pPr>
      <w:r w:rsidRPr="00933B7B">
        <w:rPr>
          <w:rFonts w:ascii="Times New Roman" w:eastAsia="TimesNewRoman" w:hAnsi="Times New Roman" w:cs="Times New Roman"/>
          <w:b/>
          <w:color w:val="000000"/>
        </w:rPr>
        <w:t>§ 10</w:t>
      </w:r>
    </w:p>
    <w:p w:rsidR="00F158A4" w:rsidRPr="00933B7B" w:rsidRDefault="00F158A4" w:rsidP="00F158A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</w:rPr>
      </w:pPr>
      <w:r w:rsidRPr="00933B7B">
        <w:rPr>
          <w:rFonts w:ascii="Times New Roman" w:eastAsia="TimesNewRoman" w:hAnsi="Times New Roman" w:cs="Times New Roman"/>
          <w:color w:val="000000"/>
        </w:rPr>
        <w:t>Żadna ze Stron nie jest uprawniona do przeniesienia swoich praw i zobowiązań z tytułu niniejszej umowy bez uzyskania pisemnej zgody drugiej Strony.</w:t>
      </w:r>
    </w:p>
    <w:p w:rsidR="00F158A4" w:rsidRPr="00933B7B" w:rsidRDefault="00F158A4" w:rsidP="00F158A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</w:rPr>
      </w:pPr>
      <w:r w:rsidRPr="00933B7B">
        <w:rPr>
          <w:rFonts w:ascii="Times New Roman" w:eastAsia="TimesNewRoman" w:hAnsi="Times New Roman" w:cs="Times New Roman"/>
          <w:color w:val="000000"/>
        </w:rPr>
        <w:t>Wykonawca zobowiązany jest do uzyskania pisemnej zgody Zamawiającego na przeniesienie praw i obowiązków z niniejszej umowy także w przypadku zmiany formy prawnej Wykonawcy.</w:t>
      </w:r>
    </w:p>
    <w:p w:rsidR="00F158A4" w:rsidRPr="00933B7B" w:rsidRDefault="00F158A4" w:rsidP="00F158A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</w:rPr>
      </w:pPr>
      <w:r w:rsidRPr="00933B7B">
        <w:rPr>
          <w:rFonts w:ascii="Times New Roman" w:eastAsia="TimesNewRoman" w:hAnsi="Times New Roman" w:cs="Times New Roman"/>
          <w:color w:val="000000"/>
        </w:rPr>
        <w:t xml:space="preserve">W sprawach nieuregulowanych niniejszą umową mają zastosowanie przepisy ustawy z dnia 23 kwietnia 1964 r. Kodeks Cywilny (Dz. U. Nr 16/64, poz. 93 z </w:t>
      </w:r>
      <w:proofErr w:type="spellStart"/>
      <w:r w:rsidRPr="00933B7B">
        <w:rPr>
          <w:rFonts w:ascii="Times New Roman" w:eastAsia="TimesNewRoman" w:hAnsi="Times New Roman" w:cs="Times New Roman"/>
          <w:color w:val="000000"/>
        </w:rPr>
        <w:t>poźn</w:t>
      </w:r>
      <w:proofErr w:type="spellEnd"/>
      <w:r w:rsidRPr="00933B7B">
        <w:rPr>
          <w:rFonts w:ascii="Times New Roman" w:eastAsia="TimesNewRoman" w:hAnsi="Times New Roman" w:cs="Times New Roman"/>
          <w:color w:val="000000"/>
        </w:rPr>
        <w:t>. zm.).</w:t>
      </w:r>
    </w:p>
    <w:p w:rsidR="00F158A4" w:rsidRPr="00933B7B" w:rsidRDefault="00F158A4" w:rsidP="00F158A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</w:rPr>
      </w:pPr>
      <w:r w:rsidRPr="00933B7B">
        <w:rPr>
          <w:rFonts w:ascii="Times New Roman" w:eastAsia="TimesNewRoman" w:hAnsi="Times New Roman" w:cs="Times New Roman"/>
          <w:color w:val="000000"/>
        </w:rPr>
        <w:t xml:space="preserve">Sądem właściwym dla wszystkich spraw, które wynikną z realizacji tej umowy będzie sąd </w:t>
      </w:r>
      <w:r w:rsidRPr="00933B7B">
        <w:rPr>
          <w:rFonts w:ascii="Times New Roman" w:eastAsia="TimesNewRoman" w:hAnsi="Times New Roman" w:cs="Times New Roman"/>
          <w:color w:val="000000"/>
        </w:rPr>
        <w:br/>
        <w:t xml:space="preserve">właściwy dla siedziby Zamawiającego. </w:t>
      </w:r>
    </w:p>
    <w:p w:rsidR="00F158A4" w:rsidRPr="00933B7B" w:rsidRDefault="00F158A4" w:rsidP="00F158A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</w:rPr>
      </w:pPr>
      <w:r w:rsidRPr="00933B7B">
        <w:rPr>
          <w:rFonts w:ascii="Times New Roman" w:eastAsia="TimesNewRoman" w:hAnsi="Times New Roman" w:cs="Times New Roman"/>
          <w:color w:val="000000"/>
        </w:rPr>
        <w:t>Niniejszą umowę sporządzono w dwóch (2) jednobrzmiących egzemplarzach po jednym (1) egzemplarzu dla każdej ze Stron.</w:t>
      </w:r>
    </w:p>
    <w:p w:rsidR="00F158A4" w:rsidRPr="00933B7B" w:rsidRDefault="00F158A4" w:rsidP="00F158A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</w:rPr>
      </w:pPr>
      <w:r w:rsidRPr="00933B7B">
        <w:rPr>
          <w:rFonts w:ascii="Times New Roman" w:hAnsi="Times New Roman" w:cs="Times New Roman"/>
        </w:rPr>
        <w:t>Integralną część umowy stanowią:</w:t>
      </w:r>
    </w:p>
    <w:p w:rsidR="00F158A4" w:rsidRPr="00933B7B" w:rsidRDefault="00F158A4" w:rsidP="00F158A4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>1) Oferta Wykonawcy</w:t>
      </w:r>
    </w:p>
    <w:p w:rsidR="00F158A4" w:rsidRPr="00933B7B" w:rsidRDefault="00F158A4" w:rsidP="00F158A4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933B7B">
        <w:rPr>
          <w:rFonts w:ascii="Times New Roman" w:hAnsi="Times New Roman" w:cs="Times New Roman"/>
        </w:rPr>
        <w:t xml:space="preserve">2) Zapytanie ofertowe </w:t>
      </w:r>
    </w:p>
    <w:p w:rsidR="00F158A4" w:rsidRPr="00933B7B" w:rsidRDefault="00F158A4" w:rsidP="001E6C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158A4" w:rsidRPr="00933B7B" w:rsidRDefault="00F158A4" w:rsidP="008F0C87">
      <w:pPr>
        <w:pStyle w:val="Tekstpodstawowy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F158A4" w:rsidRPr="00933B7B" w:rsidRDefault="00F158A4" w:rsidP="00F158A4">
      <w:pPr>
        <w:pStyle w:val="Tekstpodstawowy"/>
        <w:ind w:left="360"/>
        <w:rPr>
          <w:rFonts w:ascii="Times New Roman" w:hAnsi="Times New Roman"/>
          <w:i/>
          <w:sz w:val="22"/>
          <w:szCs w:val="22"/>
        </w:rPr>
      </w:pPr>
      <w:r w:rsidRPr="00933B7B">
        <w:rPr>
          <w:rFonts w:ascii="Times New Roman" w:hAnsi="Times New Roman"/>
          <w:i/>
          <w:sz w:val="22"/>
          <w:szCs w:val="22"/>
        </w:rPr>
        <w:t>...............</w:t>
      </w:r>
      <w:r w:rsidR="001E6CDF" w:rsidRPr="00933B7B">
        <w:rPr>
          <w:rFonts w:ascii="Times New Roman" w:hAnsi="Times New Roman"/>
          <w:i/>
          <w:sz w:val="22"/>
          <w:szCs w:val="22"/>
        </w:rPr>
        <w:t>...........................</w:t>
      </w:r>
      <w:r w:rsidRPr="00933B7B">
        <w:rPr>
          <w:rFonts w:ascii="Times New Roman" w:hAnsi="Times New Roman"/>
          <w:i/>
          <w:sz w:val="22"/>
          <w:szCs w:val="22"/>
        </w:rPr>
        <w:t xml:space="preserve">                         </w:t>
      </w:r>
      <w:r w:rsidRPr="00933B7B">
        <w:rPr>
          <w:rFonts w:ascii="Times New Roman" w:hAnsi="Times New Roman"/>
          <w:i/>
          <w:sz w:val="22"/>
          <w:szCs w:val="22"/>
        </w:rPr>
        <w:tab/>
      </w:r>
      <w:r w:rsidRPr="00933B7B">
        <w:rPr>
          <w:rFonts w:ascii="Times New Roman" w:hAnsi="Times New Roman"/>
          <w:i/>
          <w:sz w:val="22"/>
          <w:szCs w:val="22"/>
        </w:rPr>
        <w:tab/>
      </w:r>
      <w:r w:rsidRPr="00933B7B">
        <w:rPr>
          <w:rFonts w:ascii="Times New Roman" w:hAnsi="Times New Roman"/>
          <w:i/>
          <w:sz w:val="22"/>
          <w:szCs w:val="22"/>
        </w:rPr>
        <w:tab/>
        <w:t xml:space="preserve">           ..........................................</w:t>
      </w:r>
    </w:p>
    <w:p w:rsidR="00F158A4" w:rsidRPr="00933B7B" w:rsidRDefault="00F158A4" w:rsidP="00F158A4">
      <w:pPr>
        <w:pStyle w:val="Tekstpodstawowy"/>
        <w:ind w:left="360"/>
        <w:rPr>
          <w:rFonts w:ascii="Times New Roman" w:hAnsi="Times New Roman"/>
          <w:i/>
          <w:sz w:val="22"/>
          <w:szCs w:val="22"/>
        </w:rPr>
      </w:pPr>
      <w:r w:rsidRPr="00933B7B">
        <w:rPr>
          <w:rFonts w:ascii="Times New Roman" w:hAnsi="Times New Roman"/>
          <w:i/>
          <w:sz w:val="22"/>
          <w:szCs w:val="22"/>
        </w:rPr>
        <w:t xml:space="preserve">        Zamawiający</w:t>
      </w:r>
      <w:r w:rsidRPr="00933B7B">
        <w:rPr>
          <w:rFonts w:ascii="Times New Roman" w:hAnsi="Times New Roman"/>
          <w:i/>
          <w:sz w:val="22"/>
          <w:szCs w:val="22"/>
        </w:rPr>
        <w:tab/>
      </w:r>
      <w:r w:rsidRPr="00933B7B">
        <w:rPr>
          <w:rFonts w:ascii="Times New Roman" w:hAnsi="Times New Roman"/>
          <w:i/>
          <w:sz w:val="22"/>
          <w:szCs w:val="22"/>
        </w:rPr>
        <w:tab/>
      </w:r>
      <w:r w:rsidRPr="00933B7B">
        <w:rPr>
          <w:rFonts w:ascii="Times New Roman" w:hAnsi="Times New Roman"/>
          <w:i/>
          <w:sz w:val="22"/>
          <w:szCs w:val="22"/>
        </w:rPr>
        <w:tab/>
      </w:r>
      <w:r w:rsidRPr="00933B7B">
        <w:rPr>
          <w:rFonts w:ascii="Times New Roman" w:hAnsi="Times New Roman"/>
          <w:i/>
          <w:sz w:val="22"/>
          <w:szCs w:val="22"/>
        </w:rPr>
        <w:tab/>
      </w:r>
      <w:r w:rsidRPr="00933B7B">
        <w:rPr>
          <w:rFonts w:ascii="Times New Roman" w:hAnsi="Times New Roman"/>
          <w:i/>
          <w:sz w:val="22"/>
          <w:szCs w:val="22"/>
        </w:rPr>
        <w:tab/>
        <w:t xml:space="preserve">                     </w:t>
      </w:r>
      <w:r w:rsidRPr="00933B7B">
        <w:rPr>
          <w:rFonts w:ascii="Times New Roman" w:hAnsi="Times New Roman"/>
          <w:i/>
          <w:sz w:val="22"/>
          <w:szCs w:val="22"/>
        </w:rPr>
        <w:tab/>
        <w:t xml:space="preserve">            Wykonawca</w:t>
      </w:r>
    </w:p>
    <w:p w:rsidR="00F158A4" w:rsidRPr="00933B7B" w:rsidRDefault="00F158A4" w:rsidP="00F158A4">
      <w:pPr>
        <w:rPr>
          <w:rFonts w:ascii="Times New Roman" w:hAnsi="Times New Roman" w:cs="Times New Roman"/>
        </w:rPr>
      </w:pPr>
    </w:p>
    <w:p w:rsidR="00CD5612" w:rsidRPr="00933B7B" w:rsidRDefault="00CD5612" w:rsidP="006972E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CD5612" w:rsidRPr="00933B7B" w:rsidSect="00C749C3">
      <w:headerReference w:type="default" r:id="rId13"/>
      <w:footerReference w:type="default" r:id="rId14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B58" w:rsidRDefault="001A4B58" w:rsidP="006B31A5">
      <w:pPr>
        <w:spacing w:after="0" w:line="240" w:lineRule="auto"/>
      </w:pPr>
      <w:r>
        <w:separator/>
      </w:r>
    </w:p>
  </w:endnote>
  <w:endnote w:type="continuationSeparator" w:id="0">
    <w:p w:rsidR="001A4B58" w:rsidRDefault="001A4B58" w:rsidP="006B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ont30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Yu Gothic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0" w:type="dxa"/>
      <w:tblInd w:w="-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00"/>
    </w:tblGrid>
    <w:tr w:rsidR="00E24D02" w:rsidTr="007A58CB">
      <w:trPr>
        <w:trHeight w:val="1110"/>
      </w:trPr>
      <w:tc>
        <w:tcPr>
          <w:tcW w:w="9900" w:type="dxa"/>
        </w:tcPr>
        <w:p w:rsidR="00E24D02" w:rsidRPr="007A58CB" w:rsidRDefault="00E24D02" w:rsidP="007A58CB">
          <w:pPr>
            <w:pStyle w:val="Stopka"/>
            <w:jc w:val="center"/>
            <w:rPr>
              <w:sz w:val="20"/>
              <w:szCs w:val="20"/>
            </w:rPr>
          </w:pPr>
          <w:r w:rsidRPr="007A58CB">
            <w:rPr>
              <w:b/>
              <w:sz w:val="20"/>
              <w:szCs w:val="20"/>
            </w:rPr>
            <w:t xml:space="preserve">Projekt 3.3.1 </w:t>
          </w:r>
          <w:r w:rsidRPr="007A58CB">
            <w:rPr>
              <w:sz w:val="20"/>
              <w:szCs w:val="20"/>
            </w:rPr>
            <w:t>RPO WP2014-20120 Jakość edukacji zawodowej:</w:t>
          </w:r>
        </w:p>
        <w:p w:rsidR="00E24D02" w:rsidRPr="007A58CB" w:rsidRDefault="00E24D02" w:rsidP="007A58CB">
          <w:pPr>
            <w:pStyle w:val="Stopka"/>
            <w:jc w:val="both"/>
            <w:rPr>
              <w:i/>
              <w:sz w:val="20"/>
              <w:szCs w:val="20"/>
            </w:rPr>
          </w:pPr>
          <w:r w:rsidRPr="007A58CB">
            <w:rPr>
              <w:i/>
              <w:sz w:val="20"/>
              <w:szCs w:val="20"/>
            </w:rPr>
            <w:t xml:space="preserve">Zintegrowany rozwój publicznego szkolnictwa zawodowego w Powiecie Wejherowskim poprzez wzrost jakości edukacji zawodowej w ramach przedsięwzięcia strategicznego – Kształtowanie sieci </w:t>
          </w:r>
          <w:proofErr w:type="spellStart"/>
          <w:r w:rsidRPr="007A58CB">
            <w:rPr>
              <w:i/>
              <w:sz w:val="20"/>
              <w:szCs w:val="20"/>
            </w:rPr>
            <w:t>ponadgimnazjanych</w:t>
          </w:r>
          <w:proofErr w:type="spellEnd"/>
          <w:r w:rsidRPr="007A58CB">
            <w:rPr>
              <w:i/>
              <w:sz w:val="20"/>
              <w:szCs w:val="20"/>
            </w:rPr>
            <w:t xml:space="preserve"> szkół zawodowych uwzględniającej potrzeby </w:t>
          </w:r>
          <w:proofErr w:type="spellStart"/>
          <w:r w:rsidRPr="007A58CB">
            <w:rPr>
              <w:i/>
              <w:sz w:val="20"/>
              <w:szCs w:val="20"/>
            </w:rPr>
            <w:t>subregionalnych</w:t>
          </w:r>
          <w:proofErr w:type="spellEnd"/>
          <w:r w:rsidRPr="007A58CB">
            <w:rPr>
              <w:i/>
              <w:sz w:val="20"/>
              <w:szCs w:val="20"/>
            </w:rPr>
            <w:t xml:space="preserve"> i regionalnego rynku pracy</w:t>
          </w:r>
        </w:p>
        <w:p w:rsidR="00E24D02" w:rsidRDefault="00E24D02" w:rsidP="007A58CB">
          <w:pPr>
            <w:pStyle w:val="Stopka"/>
            <w:jc w:val="center"/>
            <w:rPr>
              <w:b/>
              <w:sz w:val="20"/>
              <w:szCs w:val="20"/>
            </w:rPr>
          </w:pPr>
        </w:p>
      </w:tc>
    </w:tr>
  </w:tbl>
  <w:p w:rsidR="00E24D02" w:rsidRPr="007A58CB" w:rsidRDefault="00E24D02" w:rsidP="007A58CB">
    <w:pPr>
      <w:pStyle w:val="Stopka"/>
      <w:jc w:val="both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B58" w:rsidRDefault="001A4B58" w:rsidP="006B31A5">
      <w:pPr>
        <w:spacing w:after="0" w:line="240" w:lineRule="auto"/>
      </w:pPr>
      <w:r>
        <w:separator/>
      </w:r>
    </w:p>
  </w:footnote>
  <w:footnote w:type="continuationSeparator" w:id="0">
    <w:p w:rsidR="001A4B58" w:rsidRDefault="001A4B58" w:rsidP="006B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D02" w:rsidRDefault="00E24D02">
    <w:pPr>
      <w:pStyle w:val="Nagwek"/>
    </w:pPr>
    <w:r w:rsidRPr="007A58CB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371475</wp:posOffset>
          </wp:positionH>
          <wp:positionV relativeFrom="page">
            <wp:posOffset>276225</wp:posOffset>
          </wp:positionV>
          <wp:extent cx="7019925" cy="752475"/>
          <wp:effectExtent l="19050" t="0" r="9525" b="0"/>
          <wp:wrapNone/>
          <wp:docPr id="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083849"/>
    <w:multiLevelType w:val="hybridMultilevel"/>
    <w:tmpl w:val="761C9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BF77DE"/>
    <w:multiLevelType w:val="hybridMultilevel"/>
    <w:tmpl w:val="FB708828"/>
    <w:lvl w:ilvl="0" w:tplc="C74C381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858691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1F2094"/>
    <w:multiLevelType w:val="hybridMultilevel"/>
    <w:tmpl w:val="64603ECC"/>
    <w:lvl w:ilvl="0" w:tplc="8B1C489E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ED35499"/>
    <w:multiLevelType w:val="hybridMultilevel"/>
    <w:tmpl w:val="7FFAF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30565"/>
    <w:multiLevelType w:val="hybridMultilevel"/>
    <w:tmpl w:val="52446670"/>
    <w:lvl w:ilvl="0" w:tplc="25A0D42C">
      <w:start w:val="4"/>
      <w:numFmt w:val="decimal"/>
      <w:lvlText w:val="%1."/>
      <w:lvlJc w:val="left"/>
      <w:pPr>
        <w:ind w:left="70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B0ABA"/>
    <w:multiLevelType w:val="hybridMultilevel"/>
    <w:tmpl w:val="3FFAEC20"/>
    <w:lvl w:ilvl="0" w:tplc="0FC2E644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EE3197E"/>
    <w:multiLevelType w:val="multilevel"/>
    <w:tmpl w:val="69C2ADB2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397B11"/>
    <w:multiLevelType w:val="hybridMultilevel"/>
    <w:tmpl w:val="FA12376E"/>
    <w:lvl w:ilvl="0" w:tplc="3DA67D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137274"/>
    <w:multiLevelType w:val="hybridMultilevel"/>
    <w:tmpl w:val="5694E2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E133A"/>
    <w:multiLevelType w:val="hybridMultilevel"/>
    <w:tmpl w:val="926A788C"/>
    <w:lvl w:ilvl="0" w:tplc="C964A67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E4958DD"/>
    <w:multiLevelType w:val="hybridMultilevel"/>
    <w:tmpl w:val="CF208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40A69"/>
    <w:multiLevelType w:val="hybridMultilevel"/>
    <w:tmpl w:val="E224FB70"/>
    <w:lvl w:ilvl="0" w:tplc="C74C381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5475E6"/>
    <w:multiLevelType w:val="hybridMultilevel"/>
    <w:tmpl w:val="88EEB764"/>
    <w:lvl w:ilvl="0" w:tplc="0415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0"/>
        <w:u w:val="none"/>
        <w:effect w:val="none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11FFB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1213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22" w15:restartNumberingAfterBreak="0">
    <w:nsid w:val="430564FD"/>
    <w:multiLevelType w:val="hybridMultilevel"/>
    <w:tmpl w:val="A1F24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04B4D"/>
    <w:multiLevelType w:val="hybridMultilevel"/>
    <w:tmpl w:val="5838E712"/>
    <w:lvl w:ilvl="0" w:tplc="3DA67D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8863E7"/>
    <w:multiLevelType w:val="hybridMultilevel"/>
    <w:tmpl w:val="D56641C8"/>
    <w:lvl w:ilvl="0" w:tplc="C74C381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DF6875"/>
    <w:multiLevelType w:val="hybridMultilevel"/>
    <w:tmpl w:val="38AEE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93ED7"/>
    <w:multiLevelType w:val="hybridMultilevel"/>
    <w:tmpl w:val="E89C6572"/>
    <w:lvl w:ilvl="0" w:tplc="3DA67D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9445ED"/>
    <w:multiLevelType w:val="hybridMultilevel"/>
    <w:tmpl w:val="0D98D614"/>
    <w:lvl w:ilvl="0" w:tplc="39025E34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109F7"/>
    <w:multiLevelType w:val="hybridMultilevel"/>
    <w:tmpl w:val="E2AA2E94"/>
    <w:lvl w:ilvl="0" w:tplc="C74C381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FF4AFC"/>
    <w:multiLevelType w:val="hybridMultilevel"/>
    <w:tmpl w:val="685E55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2012C"/>
    <w:multiLevelType w:val="hybridMultilevel"/>
    <w:tmpl w:val="3498FAC4"/>
    <w:lvl w:ilvl="0" w:tplc="3DA67D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A80A41"/>
    <w:multiLevelType w:val="hybridMultilevel"/>
    <w:tmpl w:val="481234FA"/>
    <w:lvl w:ilvl="0" w:tplc="AFE44E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257C01"/>
    <w:multiLevelType w:val="hybridMultilevel"/>
    <w:tmpl w:val="F126E792"/>
    <w:lvl w:ilvl="0" w:tplc="C74C381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BD377E"/>
    <w:multiLevelType w:val="hybridMultilevel"/>
    <w:tmpl w:val="7C369900"/>
    <w:lvl w:ilvl="0" w:tplc="5D701B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D56697A"/>
    <w:multiLevelType w:val="hybridMultilevel"/>
    <w:tmpl w:val="9FBA2A54"/>
    <w:lvl w:ilvl="0" w:tplc="C74C381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23ACEFE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591300"/>
    <w:multiLevelType w:val="hybridMultilevel"/>
    <w:tmpl w:val="5AAC0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EA349B"/>
    <w:multiLevelType w:val="hybridMultilevel"/>
    <w:tmpl w:val="39027492"/>
    <w:lvl w:ilvl="0" w:tplc="6B0E7E7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3C10ED"/>
    <w:multiLevelType w:val="hybridMultilevel"/>
    <w:tmpl w:val="81200844"/>
    <w:lvl w:ilvl="0" w:tplc="8B8E5C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36"/>
  </w:num>
  <w:num w:numId="11">
    <w:abstractNumId w:val="16"/>
  </w:num>
  <w:num w:numId="12">
    <w:abstractNumId w:val="35"/>
  </w:num>
  <w:num w:numId="13">
    <w:abstractNumId w:val="27"/>
  </w:num>
  <w:num w:numId="14">
    <w:abstractNumId w:val="9"/>
  </w:num>
  <w:num w:numId="15">
    <w:abstractNumId w:val="31"/>
  </w:num>
  <w:num w:numId="16">
    <w:abstractNumId w:val="12"/>
  </w:num>
  <w:num w:numId="17">
    <w:abstractNumId w:val="21"/>
  </w:num>
  <w:num w:numId="18">
    <w:abstractNumId w:val="13"/>
  </w:num>
  <w:num w:numId="19">
    <w:abstractNumId w:val="37"/>
  </w:num>
  <w:num w:numId="20">
    <w:abstractNumId w:val="29"/>
  </w:num>
  <w:num w:numId="21">
    <w:abstractNumId w:val="17"/>
  </w:num>
  <w:num w:numId="22">
    <w:abstractNumId w:val="33"/>
  </w:num>
  <w:num w:numId="23">
    <w:abstractNumId w:val="10"/>
  </w:num>
  <w:num w:numId="2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30"/>
  </w:num>
  <w:num w:numId="27">
    <w:abstractNumId w:val="14"/>
  </w:num>
  <w:num w:numId="28">
    <w:abstractNumId w:val="26"/>
  </w:num>
  <w:num w:numId="29">
    <w:abstractNumId w:val="34"/>
  </w:num>
  <w:num w:numId="30">
    <w:abstractNumId w:val="32"/>
  </w:num>
  <w:num w:numId="31">
    <w:abstractNumId w:val="15"/>
  </w:num>
  <w:num w:numId="32">
    <w:abstractNumId w:val="28"/>
  </w:num>
  <w:num w:numId="33">
    <w:abstractNumId w:val="11"/>
  </w:num>
  <w:num w:numId="34">
    <w:abstractNumId w:val="8"/>
  </w:num>
  <w:num w:numId="35">
    <w:abstractNumId w:val="18"/>
  </w:num>
  <w:num w:numId="36">
    <w:abstractNumId w:val="19"/>
  </w:num>
  <w:num w:numId="37">
    <w:abstractNumId w:val="2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DC3"/>
    <w:rsid w:val="00000771"/>
    <w:rsid w:val="0001587D"/>
    <w:rsid w:val="00021A72"/>
    <w:rsid w:val="000263B6"/>
    <w:rsid w:val="000512C8"/>
    <w:rsid w:val="00055BB7"/>
    <w:rsid w:val="0006652F"/>
    <w:rsid w:val="00081059"/>
    <w:rsid w:val="00081EA8"/>
    <w:rsid w:val="000874D6"/>
    <w:rsid w:val="000A63D3"/>
    <w:rsid w:val="000B297D"/>
    <w:rsid w:val="000C1F2C"/>
    <w:rsid w:val="000C5237"/>
    <w:rsid w:val="000F7E4B"/>
    <w:rsid w:val="00141736"/>
    <w:rsid w:val="001427C4"/>
    <w:rsid w:val="00167074"/>
    <w:rsid w:val="00180629"/>
    <w:rsid w:val="00180FBB"/>
    <w:rsid w:val="00194A59"/>
    <w:rsid w:val="001A4B58"/>
    <w:rsid w:val="001D1F23"/>
    <w:rsid w:val="001E6CDF"/>
    <w:rsid w:val="001F1E2E"/>
    <w:rsid w:val="002135F5"/>
    <w:rsid w:val="00217C49"/>
    <w:rsid w:val="002223B3"/>
    <w:rsid w:val="00222604"/>
    <w:rsid w:val="002270F8"/>
    <w:rsid w:val="00231AE9"/>
    <w:rsid w:val="002462D4"/>
    <w:rsid w:val="00263AD7"/>
    <w:rsid w:val="00270196"/>
    <w:rsid w:val="00273FCC"/>
    <w:rsid w:val="00286AA3"/>
    <w:rsid w:val="002C2D6D"/>
    <w:rsid w:val="002D122A"/>
    <w:rsid w:val="002E0578"/>
    <w:rsid w:val="002E540C"/>
    <w:rsid w:val="002E736B"/>
    <w:rsid w:val="002F7A40"/>
    <w:rsid w:val="00302ED4"/>
    <w:rsid w:val="0031096C"/>
    <w:rsid w:val="003123D1"/>
    <w:rsid w:val="00312DD6"/>
    <w:rsid w:val="0032296D"/>
    <w:rsid w:val="00323374"/>
    <w:rsid w:val="00351082"/>
    <w:rsid w:val="00355A6A"/>
    <w:rsid w:val="0037315E"/>
    <w:rsid w:val="00377992"/>
    <w:rsid w:val="003B0CAE"/>
    <w:rsid w:val="003C313D"/>
    <w:rsid w:val="00407FBD"/>
    <w:rsid w:val="0042479E"/>
    <w:rsid w:val="00426DB2"/>
    <w:rsid w:val="00427729"/>
    <w:rsid w:val="0043060C"/>
    <w:rsid w:val="00433BC8"/>
    <w:rsid w:val="00434D23"/>
    <w:rsid w:val="00446A11"/>
    <w:rsid w:val="00451DD3"/>
    <w:rsid w:val="00452091"/>
    <w:rsid w:val="004551BC"/>
    <w:rsid w:val="00456746"/>
    <w:rsid w:val="00457999"/>
    <w:rsid w:val="00462947"/>
    <w:rsid w:val="00465CED"/>
    <w:rsid w:val="00474EA2"/>
    <w:rsid w:val="00480FEF"/>
    <w:rsid w:val="004B51B9"/>
    <w:rsid w:val="004C2C54"/>
    <w:rsid w:val="004D0AA8"/>
    <w:rsid w:val="004D4DFD"/>
    <w:rsid w:val="004E3A3D"/>
    <w:rsid w:val="004E3D2A"/>
    <w:rsid w:val="004E4E84"/>
    <w:rsid w:val="004F0118"/>
    <w:rsid w:val="00500BB2"/>
    <w:rsid w:val="005077BC"/>
    <w:rsid w:val="005129D3"/>
    <w:rsid w:val="00516059"/>
    <w:rsid w:val="00534EED"/>
    <w:rsid w:val="00552D58"/>
    <w:rsid w:val="00570CA7"/>
    <w:rsid w:val="00572AB4"/>
    <w:rsid w:val="005825B2"/>
    <w:rsid w:val="005937E2"/>
    <w:rsid w:val="00594C99"/>
    <w:rsid w:val="005A570B"/>
    <w:rsid w:val="005B3955"/>
    <w:rsid w:val="005B448F"/>
    <w:rsid w:val="005D27C4"/>
    <w:rsid w:val="005D6980"/>
    <w:rsid w:val="005D6AAA"/>
    <w:rsid w:val="005D6FD1"/>
    <w:rsid w:val="005F2119"/>
    <w:rsid w:val="00603A05"/>
    <w:rsid w:val="006425F6"/>
    <w:rsid w:val="00644DDA"/>
    <w:rsid w:val="00672A8B"/>
    <w:rsid w:val="00681A5F"/>
    <w:rsid w:val="0068622B"/>
    <w:rsid w:val="006972E9"/>
    <w:rsid w:val="006B065A"/>
    <w:rsid w:val="006B31A5"/>
    <w:rsid w:val="006B7B79"/>
    <w:rsid w:val="006C1D62"/>
    <w:rsid w:val="006D0AA9"/>
    <w:rsid w:val="006D2A91"/>
    <w:rsid w:val="006D43F8"/>
    <w:rsid w:val="006E67EA"/>
    <w:rsid w:val="00707409"/>
    <w:rsid w:val="007352B8"/>
    <w:rsid w:val="0076596D"/>
    <w:rsid w:val="0076616F"/>
    <w:rsid w:val="00783DAE"/>
    <w:rsid w:val="00795A32"/>
    <w:rsid w:val="007A58CB"/>
    <w:rsid w:val="007B6F9A"/>
    <w:rsid w:val="007C0757"/>
    <w:rsid w:val="007C7988"/>
    <w:rsid w:val="007D560E"/>
    <w:rsid w:val="007E20B9"/>
    <w:rsid w:val="007F2F9B"/>
    <w:rsid w:val="008003B0"/>
    <w:rsid w:val="00801BBE"/>
    <w:rsid w:val="00801BDB"/>
    <w:rsid w:val="00820B92"/>
    <w:rsid w:val="00835CDE"/>
    <w:rsid w:val="00837E55"/>
    <w:rsid w:val="00842822"/>
    <w:rsid w:val="00872792"/>
    <w:rsid w:val="00874747"/>
    <w:rsid w:val="00876823"/>
    <w:rsid w:val="00894D6F"/>
    <w:rsid w:val="00897EF5"/>
    <w:rsid w:val="008A184D"/>
    <w:rsid w:val="008A2091"/>
    <w:rsid w:val="008B086D"/>
    <w:rsid w:val="008C342F"/>
    <w:rsid w:val="008C5D66"/>
    <w:rsid w:val="008E291F"/>
    <w:rsid w:val="008F0C87"/>
    <w:rsid w:val="009217B7"/>
    <w:rsid w:val="009228DD"/>
    <w:rsid w:val="00924A8A"/>
    <w:rsid w:val="00931AB9"/>
    <w:rsid w:val="00933B7B"/>
    <w:rsid w:val="00935582"/>
    <w:rsid w:val="00940E10"/>
    <w:rsid w:val="00942E86"/>
    <w:rsid w:val="00946EA3"/>
    <w:rsid w:val="00976EA9"/>
    <w:rsid w:val="0098733B"/>
    <w:rsid w:val="009A21EB"/>
    <w:rsid w:val="009A471E"/>
    <w:rsid w:val="009A77EA"/>
    <w:rsid w:val="009E37B8"/>
    <w:rsid w:val="00A12756"/>
    <w:rsid w:val="00A25EED"/>
    <w:rsid w:val="00A41277"/>
    <w:rsid w:val="00A467A6"/>
    <w:rsid w:val="00A51A78"/>
    <w:rsid w:val="00A5700D"/>
    <w:rsid w:val="00A67B99"/>
    <w:rsid w:val="00A829B0"/>
    <w:rsid w:val="00AC0969"/>
    <w:rsid w:val="00AC5C61"/>
    <w:rsid w:val="00AD11F6"/>
    <w:rsid w:val="00AE43D9"/>
    <w:rsid w:val="00AE46E1"/>
    <w:rsid w:val="00AF43F5"/>
    <w:rsid w:val="00B07A05"/>
    <w:rsid w:val="00B36B06"/>
    <w:rsid w:val="00B47CBE"/>
    <w:rsid w:val="00B47E9B"/>
    <w:rsid w:val="00B5644E"/>
    <w:rsid w:val="00B57539"/>
    <w:rsid w:val="00B8199F"/>
    <w:rsid w:val="00B91DC3"/>
    <w:rsid w:val="00B97CDB"/>
    <w:rsid w:val="00BA1F53"/>
    <w:rsid w:val="00BA6459"/>
    <w:rsid w:val="00BA6CD1"/>
    <w:rsid w:val="00BB40B4"/>
    <w:rsid w:val="00BC39A3"/>
    <w:rsid w:val="00BC4260"/>
    <w:rsid w:val="00BD6A25"/>
    <w:rsid w:val="00C14734"/>
    <w:rsid w:val="00C3736C"/>
    <w:rsid w:val="00C45FE2"/>
    <w:rsid w:val="00C50B30"/>
    <w:rsid w:val="00C50D7E"/>
    <w:rsid w:val="00C620F2"/>
    <w:rsid w:val="00C62762"/>
    <w:rsid w:val="00C65C77"/>
    <w:rsid w:val="00C749C3"/>
    <w:rsid w:val="00C840A7"/>
    <w:rsid w:val="00C923AA"/>
    <w:rsid w:val="00CA4381"/>
    <w:rsid w:val="00CA7E2C"/>
    <w:rsid w:val="00CB181D"/>
    <w:rsid w:val="00CB1D94"/>
    <w:rsid w:val="00CB25B9"/>
    <w:rsid w:val="00CD3BC3"/>
    <w:rsid w:val="00CD5612"/>
    <w:rsid w:val="00CD68CD"/>
    <w:rsid w:val="00CF73D9"/>
    <w:rsid w:val="00D14F6C"/>
    <w:rsid w:val="00D21455"/>
    <w:rsid w:val="00D216CE"/>
    <w:rsid w:val="00D27F5B"/>
    <w:rsid w:val="00D40DE2"/>
    <w:rsid w:val="00D43749"/>
    <w:rsid w:val="00D706F0"/>
    <w:rsid w:val="00D7096D"/>
    <w:rsid w:val="00D8006F"/>
    <w:rsid w:val="00D967A7"/>
    <w:rsid w:val="00D976BD"/>
    <w:rsid w:val="00DA5145"/>
    <w:rsid w:val="00DB44DE"/>
    <w:rsid w:val="00DD1674"/>
    <w:rsid w:val="00DE7C47"/>
    <w:rsid w:val="00DF65D5"/>
    <w:rsid w:val="00E00A92"/>
    <w:rsid w:val="00E015DC"/>
    <w:rsid w:val="00E03579"/>
    <w:rsid w:val="00E15A86"/>
    <w:rsid w:val="00E223D2"/>
    <w:rsid w:val="00E24D02"/>
    <w:rsid w:val="00E32FA2"/>
    <w:rsid w:val="00E50AAF"/>
    <w:rsid w:val="00E661A4"/>
    <w:rsid w:val="00E703E6"/>
    <w:rsid w:val="00E74661"/>
    <w:rsid w:val="00E80A6D"/>
    <w:rsid w:val="00E83455"/>
    <w:rsid w:val="00E8516C"/>
    <w:rsid w:val="00E85706"/>
    <w:rsid w:val="00E965F1"/>
    <w:rsid w:val="00EA2EE9"/>
    <w:rsid w:val="00EB62FE"/>
    <w:rsid w:val="00EB7D2A"/>
    <w:rsid w:val="00EE43E1"/>
    <w:rsid w:val="00EE4C34"/>
    <w:rsid w:val="00EE7DDE"/>
    <w:rsid w:val="00EF0B81"/>
    <w:rsid w:val="00F158A4"/>
    <w:rsid w:val="00F22ABD"/>
    <w:rsid w:val="00F24776"/>
    <w:rsid w:val="00F254BA"/>
    <w:rsid w:val="00F31E3E"/>
    <w:rsid w:val="00F34409"/>
    <w:rsid w:val="00F36B9F"/>
    <w:rsid w:val="00F46161"/>
    <w:rsid w:val="00F54A7B"/>
    <w:rsid w:val="00F80354"/>
    <w:rsid w:val="00F8251D"/>
    <w:rsid w:val="00F83C73"/>
    <w:rsid w:val="00FA7206"/>
    <w:rsid w:val="00FD715E"/>
    <w:rsid w:val="00FD71D3"/>
    <w:rsid w:val="00FE70BB"/>
    <w:rsid w:val="00FF2290"/>
    <w:rsid w:val="00FF4B68"/>
    <w:rsid w:val="00FF5634"/>
    <w:rsid w:val="00FF6024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E058"/>
  <w15:docId w15:val="{AB86DE61-3A48-4BB3-B091-7C5224BE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5C61"/>
  </w:style>
  <w:style w:type="paragraph" w:styleId="Nagwek1">
    <w:name w:val="heading 1"/>
    <w:basedOn w:val="Normalny"/>
    <w:next w:val="Nagwek2"/>
    <w:link w:val="Nagwek1Znak"/>
    <w:autoRedefine/>
    <w:qFormat/>
    <w:rsid w:val="005A570B"/>
    <w:pPr>
      <w:numPr>
        <w:numId w:val="18"/>
      </w:numPr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paragraph" w:styleId="Nagwek2">
    <w:name w:val="heading 2"/>
    <w:basedOn w:val="Normalny"/>
    <w:link w:val="Nagwek2Znak"/>
    <w:autoRedefine/>
    <w:qFormat/>
    <w:rsid w:val="005A570B"/>
    <w:pPr>
      <w:numPr>
        <w:ilvl w:val="1"/>
        <w:numId w:val="18"/>
      </w:numPr>
      <w:tabs>
        <w:tab w:val="clear" w:pos="680"/>
        <w:tab w:val="num" w:pos="567"/>
      </w:tabs>
      <w:spacing w:before="60" w:after="120" w:line="240" w:lineRule="auto"/>
      <w:ind w:left="567" w:hanging="567"/>
      <w:jc w:val="both"/>
      <w:outlineLvl w:val="1"/>
    </w:pPr>
    <w:rPr>
      <w:rFonts w:ascii="Times New Roman" w:eastAsia="Times New Roman" w:hAnsi="Times New Roman" w:cs="Times New Roman"/>
      <w:iCs/>
      <w:color w:val="000000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5A570B"/>
    <w:pPr>
      <w:keepNext/>
      <w:numPr>
        <w:ilvl w:val="3"/>
        <w:numId w:val="18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5A570B"/>
    <w:pPr>
      <w:numPr>
        <w:ilvl w:val="4"/>
        <w:numId w:val="18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570B"/>
    <w:pPr>
      <w:numPr>
        <w:ilvl w:val="5"/>
        <w:numId w:val="1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5A570B"/>
    <w:pPr>
      <w:numPr>
        <w:ilvl w:val="6"/>
        <w:numId w:val="1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A570B"/>
    <w:pPr>
      <w:numPr>
        <w:ilvl w:val="7"/>
        <w:numId w:val="18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A570B"/>
    <w:pPr>
      <w:numPr>
        <w:ilvl w:val="8"/>
        <w:numId w:val="18"/>
      </w:num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2756"/>
    <w:pPr>
      <w:spacing w:after="0" w:line="240" w:lineRule="auto"/>
      <w:jc w:val="both"/>
    </w:pPr>
    <w:rPr>
      <w:rFonts w:ascii="Arial" w:eastAsia="MS Mincho" w:hAnsi="Arial" w:cs="Times New Roman"/>
      <w:b/>
      <w:b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2756"/>
    <w:rPr>
      <w:rFonts w:ascii="Arial" w:eastAsia="MS Mincho" w:hAnsi="Arial" w:cs="Times New Roman"/>
      <w:b/>
      <w:bCs/>
      <w:sz w:val="20"/>
      <w:szCs w:val="20"/>
      <w:lang w:eastAsia="pl-PL"/>
    </w:rPr>
  </w:style>
  <w:style w:type="paragraph" w:styleId="Bezodstpw">
    <w:name w:val="No Spacing"/>
    <w:qFormat/>
    <w:rsid w:val="00CF73D9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180FBB"/>
    <w:pPr>
      <w:suppressAutoHyphens/>
      <w:spacing w:before="280" w:after="119"/>
    </w:pPr>
    <w:rPr>
      <w:rFonts w:ascii="Calibri" w:eastAsia="font301" w:hAnsi="Calibri" w:cs="font301"/>
      <w:color w:val="00000A"/>
      <w:kern w:val="1"/>
      <w:lang w:eastAsia="zh-CN"/>
    </w:rPr>
  </w:style>
  <w:style w:type="character" w:styleId="Hipercze">
    <w:name w:val="Hyperlink"/>
    <w:rsid w:val="000512C8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E74661"/>
    <w:pPr>
      <w:suppressAutoHyphens/>
      <w:spacing w:after="0"/>
      <w:ind w:left="720"/>
      <w:contextualSpacing/>
    </w:pPr>
    <w:rPr>
      <w:rFonts w:ascii="Calibri" w:eastAsia="font301" w:hAnsi="Calibri" w:cs="font301"/>
      <w:color w:val="00000A"/>
      <w:kern w:val="1"/>
      <w:lang w:eastAsia="zh-CN"/>
    </w:rPr>
  </w:style>
  <w:style w:type="table" w:styleId="Tabela-Siatka">
    <w:name w:val="Table Grid"/>
    <w:basedOn w:val="Standardowy"/>
    <w:uiPriority w:val="59"/>
    <w:rsid w:val="00672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D715E"/>
    <w:pPr>
      <w:suppressLineNumbers/>
      <w:suppressAutoHyphens/>
    </w:pPr>
    <w:rPr>
      <w:rFonts w:ascii="Calibri" w:eastAsia="font301" w:hAnsi="Calibri" w:cs="font301"/>
      <w:color w:val="00000A"/>
      <w:kern w:val="1"/>
      <w:lang w:eastAsia="zh-CN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unhideWhenUsed/>
    <w:rsid w:val="006B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"/>
    <w:basedOn w:val="Domylnaczcionkaakapitu"/>
    <w:link w:val="Nagwek"/>
    <w:uiPriority w:val="99"/>
    <w:rsid w:val="006B31A5"/>
  </w:style>
  <w:style w:type="paragraph" w:styleId="Stopka">
    <w:name w:val="footer"/>
    <w:basedOn w:val="Normalny"/>
    <w:link w:val="StopkaZnak"/>
    <w:uiPriority w:val="99"/>
    <w:unhideWhenUsed/>
    <w:rsid w:val="006B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1A5"/>
  </w:style>
  <w:style w:type="paragraph" w:styleId="Tekstdymka">
    <w:name w:val="Balloon Text"/>
    <w:basedOn w:val="Normalny"/>
    <w:link w:val="TekstdymkaZnak"/>
    <w:uiPriority w:val="99"/>
    <w:semiHidden/>
    <w:unhideWhenUsed/>
    <w:rsid w:val="0078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DA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C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C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C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C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CDE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F229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62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62D4"/>
    <w:rPr>
      <w:sz w:val="20"/>
      <w:szCs w:val="20"/>
    </w:rPr>
  </w:style>
  <w:style w:type="paragraph" w:customStyle="1" w:styleId="Default">
    <w:name w:val="Default"/>
    <w:rsid w:val="00CD56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A570B"/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5A570B"/>
    <w:rPr>
      <w:rFonts w:ascii="Times New Roman" w:eastAsia="Times New Roman" w:hAnsi="Times New Roman" w:cs="Times New Roman"/>
      <w:iCs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A570B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5A570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A570B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5A570B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A570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A570B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pzs3.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zs3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FCE7E-5C0F-4125-AB77-ADF8CDCD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6136</Words>
  <Characters>36817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aromanowska</cp:lastModifiedBy>
  <cp:revision>3</cp:revision>
  <cp:lastPrinted>2018-05-30T11:53:00Z</cp:lastPrinted>
  <dcterms:created xsi:type="dcterms:W3CDTF">2018-10-05T11:19:00Z</dcterms:created>
  <dcterms:modified xsi:type="dcterms:W3CDTF">2018-10-08T11:03:00Z</dcterms:modified>
</cp:coreProperties>
</file>